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0C" w:rsidRDefault="00B81E0C" w:rsidP="00404DC8">
      <w:pPr>
        <w:widowControl w:val="0"/>
        <w:suppressAutoHyphens/>
        <w:autoSpaceDE w:val="0"/>
        <w:autoSpaceDN w:val="0"/>
        <w:adjustRightInd w:val="0"/>
        <w:spacing w:before="240" w:after="60"/>
        <w:ind w:firstLine="709"/>
        <w:jc w:val="center"/>
        <w:outlineLvl w:val="3"/>
        <w:rPr>
          <w:b/>
          <w:spacing w:val="-3"/>
          <w:sz w:val="28"/>
          <w:szCs w:val="18"/>
        </w:rPr>
      </w:pPr>
      <w:r>
        <w:rPr>
          <w:b/>
          <w:spacing w:val="-3"/>
          <w:sz w:val="28"/>
          <w:szCs w:val="18"/>
        </w:rPr>
        <w:t>Аннотация к адаптированной п</w:t>
      </w:r>
      <w:r w:rsidRPr="00464BA9">
        <w:rPr>
          <w:b/>
          <w:spacing w:val="-3"/>
          <w:sz w:val="28"/>
          <w:szCs w:val="18"/>
        </w:rPr>
        <w:t>рограмм</w:t>
      </w:r>
      <w:r>
        <w:rPr>
          <w:b/>
          <w:spacing w:val="-3"/>
          <w:sz w:val="28"/>
          <w:szCs w:val="18"/>
        </w:rPr>
        <w:t>е</w:t>
      </w:r>
      <w:r w:rsidRPr="00464BA9">
        <w:rPr>
          <w:b/>
          <w:spacing w:val="-3"/>
          <w:sz w:val="28"/>
          <w:szCs w:val="18"/>
        </w:rPr>
        <w:t xml:space="preserve"> подготовки специалистов среднего звена по специальности среднего профессионального образования</w:t>
      </w:r>
    </w:p>
    <w:p w:rsidR="00B81E0C" w:rsidRPr="00B81E0C" w:rsidRDefault="00B81E0C" w:rsidP="00404DC8">
      <w:pPr>
        <w:widowControl w:val="0"/>
        <w:suppressAutoHyphens/>
        <w:autoSpaceDE w:val="0"/>
        <w:autoSpaceDN w:val="0"/>
        <w:adjustRightInd w:val="0"/>
        <w:spacing w:after="60"/>
        <w:ind w:firstLine="709"/>
        <w:jc w:val="center"/>
        <w:outlineLvl w:val="3"/>
        <w:rPr>
          <w:b/>
          <w:spacing w:val="-3"/>
          <w:sz w:val="28"/>
          <w:szCs w:val="18"/>
        </w:rPr>
      </w:pPr>
      <w:r w:rsidRPr="00B81E0C">
        <w:rPr>
          <w:b/>
          <w:bCs/>
          <w:sz w:val="28"/>
          <w:szCs w:val="28"/>
        </w:rPr>
        <w:t>42.02.01 Реклама</w:t>
      </w:r>
    </w:p>
    <w:p w:rsidR="00F02FED" w:rsidRPr="002D278F" w:rsidRDefault="00042F61" w:rsidP="00404DC8">
      <w:pPr>
        <w:widowControl w:val="0"/>
        <w:suppressAutoHyphens/>
        <w:autoSpaceDE w:val="0"/>
        <w:autoSpaceDN w:val="0"/>
        <w:adjustRightInd w:val="0"/>
        <w:spacing w:before="240" w:after="60"/>
        <w:ind w:firstLine="709"/>
        <w:jc w:val="center"/>
        <w:outlineLvl w:val="3"/>
        <w:rPr>
          <w:b/>
          <w:caps/>
          <w:sz w:val="28"/>
          <w:szCs w:val="28"/>
        </w:rPr>
      </w:pPr>
      <w:r>
        <w:rPr>
          <w:b/>
          <w:smallCaps/>
          <w:sz w:val="28"/>
          <w:szCs w:val="28"/>
        </w:rPr>
        <w:t>1.</w:t>
      </w:r>
      <w:r w:rsidR="00F02FED" w:rsidRPr="00F42C89">
        <w:rPr>
          <w:b/>
          <w:smallCaps/>
          <w:sz w:val="28"/>
          <w:szCs w:val="28"/>
        </w:rPr>
        <w:t xml:space="preserve"> </w:t>
      </w:r>
      <w:r w:rsidR="00F02FED" w:rsidRPr="002D278F">
        <w:rPr>
          <w:b/>
          <w:caps/>
          <w:sz w:val="28"/>
          <w:szCs w:val="28"/>
        </w:rPr>
        <w:t>Общие положения</w:t>
      </w:r>
    </w:p>
    <w:p w:rsidR="00042F61" w:rsidRPr="00042F61" w:rsidRDefault="00042F61" w:rsidP="00042F61">
      <w:pPr>
        <w:keepNext/>
        <w:keepLines/>
        <w:ind w:firstLine="567"/>
        <w:jc w:val="both"/>
        <w:rPr>
          <w:sz w:val="28"/>
          <w:szCs w:val="28"/>
        </w:rPr>
      </w:pPr>
      <w:r w:rsidRPr="00042F61">
        <w:rPr>
          <w:bCs/>
          <w:sz w:val="28"/>
          <w:szCs w:val="28"/>
        </w:rPr>
        <w:t xml:space="preserve">Адаптированная программа подготовки специалистов среднего звена по специальности </w:t>
      </w:r>
      <w:r>
        <w:rPr>
          <w:bCs/>
          <w:sz w:val="28"/>
          <w:szCs w:val="28"/>
        </w:rPr>
        <w:t>42.02.01 Реклама</w:t>
      </w:r>
      <w:r w:rsidRPr="00042F61">
        <w:rPr>
          <w:bCs/>
          <w:sz w:val="28"/>
          <w:szCs w:val="28"/>
        </w:rPr>
        <w:t xml:space="preserve"> базового уровня подготовки</w:t>
      </w:r>
      <w:r w:rsidRPr="00042F61">
        <w:rPr>
          <w:sz w:val="28"/>
          <w:szCs w:val="28"/>
        </w:rPr>
        <w:t xml:space="preserve">- комплекс нормативно-методической документации, регламентирующий содержание, организацию и оценку качества подготовки обучающихся и выпускниковпо специальности среднего профессионального образования </w:t>
      </w:r>
      <w:r>
        <w:rPr>
          <w:bCs/>
          <w:sz w:val="28"/>
          <w:szCs w:val="28"/>
        </w:rPr>
        <w:t>42.02.01 Реклама</w:t>
      </w:r>
      <w:r w:rsidRPr="00042F61">
        <w:rPr>
          <w:sz w:val="28"/>
          <w:szCs w:val="28"/>
        </w:rPr>
        <w:t xml:space="preserve"> базового уровня подготовки, в том числе для  инклюзивных групп, включающих инвалидов и лиц с ОВЗ.</w:t>
      </w:r>
    </w:p>
    <w:p w:rsidR="00042F61" w:rsidRPr="00042F61" w:rsidRDefault="00042F61" w:rsidP="00042F61">
      <w:pPr>
        <w:keepNext/>
        <w:keepLines/>
        <w:ind w:firstLine="567"/>
        <w:jc w:val="both"/>
        <w:rPr>
          <w:b/>
          <w:sz w:val="28"/>
          <w:szCs w:val="28"/>
        </w:rPr>
      </w:pPr>
      <w:r w:rsidRPr="00042F61">
        <w:rPr>
          <w:b/>
          <w:sz w:val="28"/>
          <w:szCs w:val="28"/>
        </w:rPr>
        <w:t>Используемые термины, определения, сокращения: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42F61" w:rsidRPr="00B86F76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042F61" w:rsidRPr="00B86F76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042F61" w:rsidRPr="00B86F76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B86F76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Индивидуальная программа реабилитации (ИПР) инвалида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</w:t>
      </w:r>
      <w:r w:rsidRPr="00C91FFF">
        <w:rPr>
          <w:rFonts w:ascii="Times New Roman" w:hAnsi="Times New Roman" w:cs="Times New Roman"/>
          <w:sz w:val="28"/>
          <w:szCs w:val="28"/>
        </w:rPr>
        <w:lastRenderedPageBreak/>
        <w:t>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СПО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042F61" w:rsidRPr="00C91FFF" w:rsidRDefault="00042F61" w:rsidP="0004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C91FFF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B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C91FFF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B81E0C" w:rsidRDefault="00B81E0C" w:rsidP="00B81E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E0C" w:rsidRDefault="00042F61" w:rsidP="00B81E0C">
      <w:pPr>
        <w:pStyle w:val="ConsPlus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  <w:r w:rsidR="00B81E0C">
        <w:rPr>
          <w:sz w:val="28"/>
          <w:szCs w:val="28"/>
        </w:rPr>
        <w:t>ё</w:t>
      </w:r>
      <w:r w:rsidR="00B81E0C">
        <w:rPr>
          <w:sz w:val="28"/>
          <w:szCs w:val="28"/>
        </w:rPr>
        <w:tab/>
      </w:r>
      <w:r>
        <w:rPr>
          <w:rFonts w:ascii="Times New Roman" w:hAnsi="Times New Roman"/>
          <w:sz w:val="28"/>
        </w:rPr>
        <w:t>Федеральный закон от 29.12.2012 N 273-ФЗ "Об образовании в Российской Федерации";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 ноября 1995 г. N 181-ФЗ "О социальной защите инвалидов в Российской Федерации";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N 1642;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B81E0C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042F61" w:rsidRDefault="00042F61" w:rsidP="00B81E0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042F61" w:rsidRDefault="00042F61" w:rsidP="00042F61">
      <w:pPr>
        <w:pStyle w:val="af8"/>
        <w:keepNext/>
        <w:keepLines/>
        <w:numPr>
          <w:ilvl w:val="0"/>
          <w:numId w:val="4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Arial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042F61" w:rsidRPr="00042F61" w:rsidRDefault="00042F61" w:rsidP="00042F61">
      <w:pPr>
        <w:keepNext/>
        <w:keepLines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2"/>
        </w:rPr>
      </w:pPr>
      <w:r w:rsidRPr="00042F61">
        <w:rPr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042F61">
        <w:rPr>
          <w:sz w:val="28"/>
        </w:rPr>
        <w:t xml:space="preserve">42.02.01 Реклама </w:t>
      </w:r>
      <w:r w:rsidRPr="00042F61">
        <w:rPr>
          <w:sz w:val="28"/>
          <w:szCs w:val="28"/>
        </w:rPr>
        <w:t xml:space="preserve">среднего профессионального образования, утвержденный приказом Министерства образования и науки Российской Федерации </w:t>
      </w:r>
      <w:r w:rsidRPr="00042F61">
        <w:rPr>
          <w:sz w:val="28"/>
        </w:rPr>
        <w:t xml:space="preserve"> </w:t>
      </w:r>
      <w:r w:rsidRPr="00042F61">
        <w:rPr>
          <w:color w:val="000000"/>
          <w:sz w:val="28"/>
          <w:szCs w:val="28"/>
        </w:rPr>
        <w:t>№ 510  от 12 мая 2014 года</w:t>
      </w:r>
      <w:r w:rsidRPr="00042F61">
        <w:rPr>
          <w:sz w:val="28"/>
          <w:szCs w:val="28"/>
        </w:rPr>
        <w:t>;</w:t>
      </w:r>
    </w:p>
    <w:p w:rsidR="00042F61" w:rsidRPr="00042F61" w:rsidRDefault="00042F61" w:rsidP="00042F61">
      <w:pPr>
        <w:keepNext/>
        <w:keepLines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2"/>
        </w:rPr>
      </w:pPr>
      <w:r w:rsidRPr="00042F61">
        <w:rPr>
          <w:sz w:val="28"/>
          <w:szCs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042F61" w:rsidRDefault="00042F61" w:rsidP="00042F61">
      <w:pPr>
        <w:pStyle w:val="af8"/>
        <w:keepNext/>
        <w:keepLines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Нормативно-методические документы Минобрнауки РФ, Минобразования Ростовской области;</w:t>
      </w:r>
    </w:p>
    <w:p w:rsidR="00042F61" w:rsidRDefault="00042F61" w:rsidP="00042F61">
      <w:pPr>
        <w:pStyle w:val="af8"/>
        <w:keepNext/>
        <w:keepLines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Устав ГБПОУ РО «Новочеркасский колледж промышленных технологий и управления».</w:t>
      </w:r>
    </w:p>
    <w:p w:rsidR="00042F61" w:rsidRDefault="00042F61" w:rsidP="00042F61">
      <w:pPr>
        <w:pStyle w:val="af8"/>
        <w:keepNext/>
        <w:keepLines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042F61" w:rsidRDefault="00042F61" w:rsidP="00042F61">
      <w:pPr>
        <w:keepNext/>
        <w:keepLines/>
        <w:ind w:firstLine="426"/>
        <w:jc w:val="both"/>
        <w:rPr>
          <w:bCs/>
          <w:sz w:val="28"/>
          <w:szCs w:val="28"/>
        </w:rPr>
      </w:pPr>
    </w:p>
    <w:p w:rsidR="00042F61" w:rsidRDefault="00042F61" w:rsidP="00042F61">
      <w:pPr>
        <w:keepNext/>
        <w:keepLines/>
        <w:ind w:firstLine="42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7F0601" w:rsidRDefault="00814077" w:rsidP="002D278F">
      <w:pPr>
        <w:widowControl w:val="0"/>
        <w:ind w:firstLine="851"/>
        <w:jc w:val="both"/>
      </w:pPr>
      <w:r w:rsidRPr="00F42C89">
        <w:rPr>
          <w:bCs/>
          <w:sz w:val="28"/>
          <w:szCs w:val="28"/>
        </w:rPr>
        <w:t xml:space="preserve">Нормативный срок освоения программы </w:t>
      </w:r>
      <w:r w:rsidRPr="007F0601">
        <w:rPr>
          <w:spacing w:val="-2"/>
          <w:sz w:val="28"/>
          <w:szCs w:val="28"/>
        </w:rPr>
        <w:t>базовой</w:t>
      </w:r>
      <w:r w:rsidR="00B952E8">
        <w:rPr>
          <w:spacing w:val="-2"/>
          <w:sz w:val="28"/>
          <w:szCs w:val="28"/>
        </w:rPr>
        <w:t xml:space="preserve"> </w:t>
      </w:r>
      <w:r w:rsidRPr="00F42C89">
        <w:rPr>
          <w:spacing w:val="-2"/>
          <w:sz w:val="28"/>
          <w:szCs w:val="28"/>
        </w:rPr>
        <w:t xml:space="preserve">подготовки </w:t>
      </w:r>
      <w:r w:rsidR="009B79FF" w:rsidRPr="00F42C89">
        <w:rPr>
          <w:spacing w:val="-2"/>
          <w:sz w:val="28"/>
          <w:szCs w:val="28"/>
        </w:rPr>
        <w:t>по специальности</w:t>
      </w:r>
      <w:r w:rsidR="00B952E8">
        <w:rPr>
          <w:spacing w:val="-2"/>
          <w:sz w:val="28"/>
          <w:szCs w:val="28"/>
        </w:rPr>
        <w:t xml:space="preserve"> </w:t>
      </w:r>
      <w:r w:rsidR="006A0D07">
        <w:rPr>
          <w:sz w:val="28"/>
        </w:rPr>
        <w:t>42.02.01 Реклама</w:t>
      </w:r>
      <w:r w:rsidR="00B952E8">
        <w:rPr>
          <w:sz w:val="28"/>
        </w:rPr>
        <w:t xml:space="preserve"> </w:t>
      </w:r>
      <w:r w:rsidR="00147966" w:rsidRPr="00F42C89">
        <w:rPr>
          <w:bCs/>
          <w:sz w:val="28"/>
          <w:szCs w:val="28"/>
        </w:rPr>
        <w:t>при очной форме получения образования,</w:t>
      </w:r>
      <w:r w:rsidR="00B952E8">
        <w:rPr>
          <w:bCs/>
          <w:sz w:val="28"/>
          <w:szCs w:val="28"/>
        </w:rPr>
        <w:t xml:space="preserve"> </w:t>
      </w:r>
      <w:r w:rsidR="007F0601">
        <w:rPr>
          <w:spacing w:val="-5"/>
          <w:sz w:val="28"/>
          <w:szCs w:val="28"/>
        </w:rPr>
        <w:t>и присваиваемая квалификация приводятся в таблице.</w:t>
      </w:r>
    </w:p>
    <w:p w:rsidR="007F0601" w:rsidRDefault="007F0601" w:rsidP="00B952E8">
      <w:pPr>
        <w:widowControl w:val="0"/>
        <w:shd w:val="clear" w:color="auto" w:fill="FFFFFF"/>
        <w:ind w:left="7661"/>
      </w:pPr>
      <w:r>
        <w:rPr>
          <w:spacing w:val="-12"/>
          <w:sz w:val="28"/>
          <w:szCs w:val="28"/>
        </w:rPr>
        <w:t>Таблица 1</w:t>
      </w: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2987"/>
        <w:gridCol w:w="3534"/>
      </w:tblGrid>
      <w:tr w:rsidR="00B952E8" w:rsidRPr="00B952E8" w:rsidTr="002D27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образования, необходимый для приема на обучение по </w:t>
            </w:r>
            <w:r w:rsidR="00042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ППССЗ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 xml:space="preserve">Срок получения СПО по </w:t>
            </w:r>
            <w:r w:rsidR="00042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 xml:space="preserve">ППССЗ базовой подготовки в очной форме обучения </w:t>
            </w:r>
          </w:p>
        </w:tc>
      </w:tr>
      <w:tr w:rsidR="00B952E8" w:rsidRPr="00B952E8" w:rsidTr="002D27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952E8" w:rsidRPr="00B952E8" w:rsidRDefault="00B952E8" w:rsidP="00B952E8">
            <w:pPr>
              <w:pStyle w:val="ConsPlusNormal"/>
              <w:ind w:firstLine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Специалист по рекламе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B952E8" w:rsidRPr="00B952E8" w:rsidTr="002D27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952E8" w:rsidRPr="00B952E8" w:rsidRDefault="00B952E8" w:rsidP="007500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52E8" w:rsidRPr="00B952E8" w:rsidRDefault="00B952E8" w:rsidP="00B95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2E8">
              <w:rPr>
                <w:rFonts w:ascii="Times New Roman" w:hAnsi="Times New Roman" w:cs="Times New Roman"/>
                <w:sz w:val="28"/>
                <w:szCs w:val="28"/>
              </w:rPr>
              <w:t xml:space="preserve">3 года 10 месяцев </w:t>
            </w:r>
          </w:p>
        </w:tc>
      </w:tr>
    </w:tbl>
    <w:p w:rsidR="00775EB0" w:rsidRPr="00831B4F" w:rsidRDefault="00775EB0" w:rsidP="00775EB0">
      <w:pPr>
        <w:pStyle w:val="a7"/>
        <w:widowControl w:val="0"/>
        <w:ind w:firstLine="720"/>
        <w:jc w:val="both"/>
        <w:rPr>
          <w:b/>
          <w:bCs/>
          <w:sz w:val="16"/>
          <w:szCs w:val="16"/>
        </w:rPr>
      </w:pPr>
    </w:p>
    <w:p w:rsidR="00EA0A70" w:rsidRPr="00EA0A70" w:rsidRDefault="00EA0A70" w:rsidP="00EA0A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70">
        <w:rPr>
          <w:rFonts w:ascii="Times New Roman" w:hAnsi="Times New Roman" w:cs="Times New Roman"/>
          <w:sz w:val="28"/>
          <w:szCs w:val="28"/>
        </w:rPr>
        <w:t>Срок получения СПО по ППССЗ базовой подготовки независимо от применяемых образовательных технологий увеличива</w:t>
      </w:r>
      <w:r w:rsidR="00A46520">
        <w:rPr>
          <w:rFonts w:ascii="Times New Roman" w:hAnsi="Times New Roman" w:cs="Times New Roman"/>
          <w:sz w:val="28"/>
          <w:szCs w:val="28"/>
        </w:rPr>
        <w:t>е</w:t>
      </w:r>
      <w:r w:rsidRPr="00EA0A7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A70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EA0A70" w:rsidRDefault="00EA0A70" w:rsidP="002D278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специальных условиях обучения, а также сведения относительно рекомендованных условий и видов труда.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234461" w:rsidRDefault="00234461" w:rsidP="002D278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34461" w:rsidRDefault="00234461" w:rsidP="002D278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52E8" w:rsidRPr="002D278F" w:rsidRDefault="00B952E8" w:rsidP="002D278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D278F">
        <w:rPr>
          <w:b/>
          <w:caps/>
          <w:sz w:val="28"/>
          <w:szCs w:val="28"/>
        </w:rPr>
        <w:t xml:space="preserve">Характеристика профессиональной деятельности выпускников и требования к результатам освоения </w:t>
      </w:r>
      <w:r w:rsidR="00042F61">
        <w:rPr>
          <w:b/>
          <w:caps/>
          <w:sz w:val="28"/>
          <w:szCs w:val="28"/>
        </w:rPr>
        <w:t xml:space="preserve">АДАПТИРОВАННОЙ </w:t>
      </w:r>
      <w:r w:rsidRPr="002D278F">
        <w:rPr>
          <w:b/>
          <w:caps/>
          <w:sz w:val="28"/>
          <w:szCs w:val="28"/>
        </w:rPr>
        <w:t>программы подготовки специалистов среднего звена по специальности 42.02.01 Реклама</w:t>
      </w:r>
    </w:p>
    <w:p w:rsidR="00B952E8" w:rsidRPr="00F42C89" w:rsidRDefault="00B952E8" w:rsidP="00B952E8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042F61" w:rsidRPr="00087AA5" w:rsidRDefault="00042F61" w:rsidP="00042F61">
      <w:pPr>
        <w:pStyle w:val="HTML"/>
        <w:keepNext/>
        <w:keepLines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87AA5">
        <w:rPr>
          <w:rFonts w:ascii="Times New Roman" w:hAnsi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2F4BDB" w:rsidRPr="00831B4F" w:rsidRDefault="002F4BDB" w:rsidP="00B952E8">
      <w:pPr>
        <w:pStyle w:val="af5"/>
        <w:spacing w:after="0"/>
        <w:ind w:left="0" w:firstLine="567"/>
        <w:jc w:val="both"/>
        <w:rPr>
          <w:sz w:val="28"/>
          <w:szCs w:val="28"/>
        </w:rPr>
      </w:pPr>
      <w:r w:rsidRPr="00831B4F">
        <w:rPr>
          <w:bCs/>
          <w:sz w:val="28"/>
        </w:rPr>
        <w:t xml:space="preserve">Область профессиональной деятельности выпускников: </w:t>
      </w:r>
      <w:r w:rsidRPr="00831B4F">
        <w:rPr>
          <w:sz w:val="28"/>
          <w:szCs w:val="28"/>
        </w:rPr>
        <w:t>организация и проведение работ по разработке и производству рекламного продукта c учетом требований заказчика.</w:t>
      </w:r>
    </w:p>
    <w:p w:rsidR="002F4BDB" w:rsidRPr="00831B4F" w:rsidRDefault="002F4BDB" w:rsidP="00B952E8">
      <w:pPr>
        <w:pStyle w:val="22"/>
        <w:widowControl w:val="0"/>
        <w:ind w:left="0" w:firstLine="567"/>
        <w:jc w:val="both"/>
        <w:rPr>
          <w:bCs/>
          <w:sz w:val="28"/>
        </w:rPr>
      </w:pPr>
      <w:r w:rsidRPr="00831B4F">
        <w:rPr>
          <w:bCs/>
          <w:sz w:val="28"/>
        </w:rPr>
        <w:t>Объектами профессиональной деятельности выпускников являются:</w:t>
      </w:r>
    </w:p>
    <w:p w:rsidR="002F4BDB" w:rsidRPr="00B952E8" w:rsidRDefault="002F4BDB" w:rsidP="00B952E8">
      <w:pPr>
        <w:pStyle w:val="af8"/>
        <w:widowControl w:val="0"/>
        <w:numPr>
          <w:ilvl w:val="0"/>
          <w:numId w:val="38"/>
        </w:num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952E8">
        <w:rPr>
          <w:rFonts w:ascii="Times New Roman" w:hAnsi="Times New Roman"/>
          <w:sz w:val="28"/>
          <w:szCs w:val="28"/>
        </w:rPr>
        <w:t>рекламные продукты: рекламные тексты, рекламная фотография, рекламное видео, наружная реклама, реклама в Интернете, корпоративная и имиджевая реклама, реклама в полиграфии;</w:t>
      </w:r>
    </w:p>
    <w:p w:rsidR="002F4BDB" w:rsidRPr="00831B4F" w:rsidRDefault="002F4BDB" w:rsidP="00B952E8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831B4F">
        <w:rPr>
          <w:sz w:val="28"/>
          <w:szCs w:val="28"/>
        </w:rPr>
        <w:t xml:space="preserve">рекламная кампания; </w:t>
      </w:r>
    </w:p>
    <w:p w:rsidR="002F4BDB" w:rsidRPr="00831B4F" w:rsidRDefault="002F4BDB" w:rsidP="00B952E8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831B4F">
        <w:rPr>
          <w:sz w:val="28"/>
          <w:szCs w:val="28"/>
        </w:rPr>
        <w:t xml:space="preserve">выставочная деятельность; </w:t>
      </w:r>
    </w:p>
    <w:p w:rsidR="002F4BDB" w:rsidRPr="00831B4F" w:rsidRDefault="002F4BDB" w:rsidP="00B952E8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831B4F">
        <w:rPr>
          <w:sz w:val="28"/>
          <w:szCs w:val="28"/>
        </w:rPr>
        <w:t xml:space="preserve">технологические процессы изготовления рекламного продукта; </w:t>
      </w:r>
    </w:p>
    <w:p w:rsidR="002F4BDB" w:rsidRPr="00831B4F" w:rsidRDefault="002F4BDB" w:rsidP="00B952E8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831B4F">
        <w:rPr>
          <w:sz w:val="28"/>
          <w:szCs w:val="28"/>
        </w:rPr>
        <w:t>рекламные коммуникативные технологии;</w:t>
      </w:r>
    </w:p>
    <w:p w:rsidR="002F4BDB" w:rsidRPr="00831B4F" w:rsidRDefault="002F4BDB" w:rsidP="00B952E8">
      <w:pPr>
        <w:widowControl w:val="0"/>
        <w:numPr>
          <w:ilvl w:val="0"/>
          <w:numId w:val="26"/>
        </w:numPr>
        <w:tabs>
          <w:tab w:val="left" w:pos="540"/>
        </w:tabs>
        <w:ind w:left="0" w:firstLine="0"/>
        <w:jc w:val="both"/>
        <w:rPr>
          <w:sz w:val="28"/>
        </w:rPr>
      </w:pPr>
      <w:r w:rsidRPr="00831B4F">
        <w:rPr>
          <w:sz w:val="28"/>
        </w:rPr>
        <w:t>первичные трудовые коллективы.</w:t>
      </w:r>
    </w:p>
    <w:p w:rsidR="00042F61" w:rsidRDefault="00042F61" w:rsidP="00042F61">
      <w:pPr>
        <w:pStyle w:val="af8"/>
        <w:keepNext/>
        <w:keepLines/>
        <w:ind w:left="1440"/>
        <w:rPr>
          <w:rFonts w:ascii="Times New Roman" w:hAnsi="Times New Roman"/>
          <w:b/>
          <w:sz w:val="28"/>
          <w:szCs w:val="28"/>
        </w:rPr>
      </w:pPr>
    </w:p>
    <w:p w:rsidR="00042F61" w:rsidRPr="00042F61" w:rsidRDefault="00042F61" w:rsidP="00042F61">
      <w:pPr>
        <w:pStyle w:val="af8"/>
        <w:keepNext/>
        <w:keepLines/>
        <w:ind w:left="1440"/>
        <w:rPr>
          <w:rFonts w:ascii="Times New Roman" w:hAnsi="Times New Roman"/>
          <w:b/>
          <w:sz w:val="28"/>
          <w:szCs w:val="28"/>
        </w:rPr>
      </w:pPr>
      <w:r w:rsidRPr="00042F61">
        <w:rPr>
          <w:rFonts w:ascii="Times New Roman" w:hAnsi="Times New Roman"/>
          <w:b/>
          <w:sz w:val="28"/>
          <w:szCs w:val="28"/>
        </w:rPr>
        <w:t>2.2.Виды деятельности и компетенции</w:t>
      </w:r>
    </w:p>
    <w:p w:rsidR="00785730" w:rsidRPr="00F42C89" w:rsidRDefault="00785730" w:rsidP="00DD554A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42C89">
        <w:rPr>
          <w:sz w:val="28"/>
          <w:szCs w:val="28"/>
        </w:rPr>
        <w:t>Виды профессиональной деятельности и профессиональные компетенции выпускника</w:t>
      </w:r>
      <w:r w:rsidR="0007001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5"/>
        <w:gridCol w:w="8882"/>
      </w:tblGrid>
      <w:tr w:rsidR="0007001E" w:rsidRPr="006374D2" w:rsidTr="002F4BDB">
        <w:tc>
          <w:tcPr>
            <w:tcW w:w="619" w:type="pct"/>
          </w:tcPr>
          <w:p w:rsidR="0007001E" w:rsidRDefault="0007001E" w:rsidP="006374D2">
            <w:pPr>
              <w:suppressAutoHyphens/>
              <w:jc w:val="center"/>
            </w:pPr>
            <w:r>
              <w:t>Код</w:t>
            </w:r>
          </w:p>
        </w:tc>
        <w:tc>
          <w:tcPr>
            <w:tcW w:w="4381" w:type="pct"/>
          </w:tcPr>
          <w:p w:rsidR="0007001E" w:rsidRDefault="0007001E" w:rsidP="006374D2">
            <w:pPr>
              <w:suppressAutoHyphens/>
              <w:jc w:val="center"/>
            </w:pPr>
            <w:r>
              <w:t>Наименование видов профессиональной деятельности и профессиональных компетенций</w:t>
            </w:r>
          </w:p>
        </w:tc>
      </w:tr>
      <w:tr w:rsidR="0007001E" w:rsidRPr="006374D2" w:rsidTr="002F4BDB">
        <w:tc>
          <w:tcPr>
            <w:tcW w:w="619" w:type="pct"/>
          </w:tcPr>
          <w:p w:rsidR="0007001E" w:rsidRPr="006374D2" w:rsidRDefault="0007001E" w:rsidP="006374D2">
            <w:pPr>
              <w:suppressAutoHyphens/>
              <w:jc w:val="center"/>
              <w:rPr>
                <w:b/>
              </w:rPr>
            </w:pPr>
            <w:r w:rsidRPr="006374D2">
              <w:rPr>
                <w:b/>
              </w:rPr>
              <w:t>ВПД 1</w:t>
            </w:r>
          </w:p>
        </w:tc>
        <w:tc>
          <w:tcPr>
            <w:tcW w:w="4381" w:type="pct"/>
          </w:tcPr>
          <w:p w:rsidR="0007001E" w:rsidRPr="002F4BDB" w:rsidRDefault="002F4BDB" w:rsidP="002F4BDB">
            <w:pPr>
              <w:suppressAutoHyphens/>
              <w:rPr>
                <w:b/>
              </w:rPr>
            </w:pPr>
            <w:r w:rsidRPr="002F4BDB">
              <w:rPr>
                <w:b/>
              </w:rPr>
              <w:t>Разработка и создание дизайна рекламной продукции.</w:t>
            </w:r>
          </w:p>
        </w:tc>
      </w:tr>
      <w:tr w:rsidR="0007001E" w:rsidRPr="00AA415C" w:rsidTr="002F4BDB">
        <w:tc>
          <w:tcPr>
            <w:tcW w:w="619" w:type="pct"/>
          </w:tcPr>
          <w:p w:rsidR="0007001E" w:rsidRPr="006E3B2D" w:rsidRDefault="0007001E" w:rsidP="006374D2">
            <w:pPr>
              <w:suppressAutoHyphens/>
              <w:jc w:val="center"/>
            </w:pPr>
            <w:r w:rsidRPr="006E3B2D">
              <w:t>ПК 1.1.</w:t>
            </w:r>
          </w:p>
        </w:tc>
        <w:tc>
          <w:tcPr>
            <w:tcW w:w="4381" w:type="pct"/>
          </w:tcPr>
          <w:p w:rsidR="0007001E" w:rsidRPr="002F4BDB" w:rsidRDefault="002F4BDB" w:rsidP="002F4BDB">
            <w:pPr>
              <w:pStyle w:val="af4"/>
              <w:ind w:left="0" w:firstLine="0"/>
            </w:pPr>
            <w:r w:rsidRPr="002F4BDB">
              <w:t>Осуществлять поиск рекламных идей.</w:t>
            </w:r>
          </w:p>
        </w:tc>
      </w:tr>
      <w:tr w:rsidR="0007001E" w:rsidRPr="00AA415C" w:rsidTr="002F4BDB">
        <w:tc>
          <w:tcPr>
            <w:tcW w:w="619" w:type="pct"/>
          </w:tcPr>
          <w:p w:rsidR="0007001E" w:rsidRPr="006E3B2D" w:rsidRDefault="0007001E" w:rsidP="006374D2">
            <w:pPr>
              <w:suppressAutoHyphens/>
              <w:jc w:val="center"/>
            </w:pPr>
            <w:r w:rsidRPr="006E3B2D">
              <w:t>ПК 1.2.</w:t>
            </w:r>
          </w:p>
        </w:tc>
        <w:tc>
          <w:tcPr>
            <w:tcW w:w="4381" w:type="pct"/>
          </w:tcPr>
          <w:p w:rsidR="0007001E" w:rsidRPr="002F4BDB" w:rsidRDefault="002F4BDB" w:rsidP="002F4BDB">
            <w:pPr>
              <w:pStyle w:val="af4"/>
              <w:ind w:left="0" w:firstLine="0"/>
            </w:pPr>
            <w:r w:rsidRPr="002F4BDB">
              <w:t>Осуществлять художественное эскизирование и выбор оптимальных изобразительных средств рекламы.</w:t>
            </w:r>
          </w:p>
        </w:tc>
      </w:tr>
      <w:tr w:rsidR="00237A5E" w:rsidRPr="00AA415C" w:rsidTr="002F4BDB">
        <w:tc>
          <w:tcPr>
            <w:tcW w:w="619" w:type="pct"/>
          </w:tcPr>
          <w:p w:rsidR="00237A5E" w:rsidRPr="006E3B2D" w:rsidRDefault="00237A5E" w:rsidP="00237A5E">
            <w:pPr>
              <w:suppressAutoHyphens/>
              <w:jc w:val="center"/>
            </w:pPr>
            <w:r w:rsidRPr="006E3B2D">
              <w:t>ПК 1.3.</w:t>
            </w:r>
          </w:p>
        </w:tc>
        <w:tc>
          <w:tcPr>
            <w:tcW w:w="4381" w:type="pct"/>
          </w:tcPr>
          <w:p w:rsidR="00237A5E" w:rsidRPr="002F4BDB" w:rsidRDefault="002F4BDB" w:rsidP="002F4BDB">
            <w:pPr>
              <w:pStyle w:val="af4"/>
              <w:ind w:left="0" w:firstLine="0"/>
            </w:pPr>
            <w:r w:rsidRPr="002F4BDB">
              <w:t>Разрабатывать авторские рекламные проекты.</w:t>
            </w:r>
          </w:p>
        </w:tc>
      </w:tr>
      <w:tr w:rsidR="00237A5E" w:rsidRPr="00AA415C" w:rsidTr="002F4BDB">
        <w:tc>
          <w:tcPr>
            <w:tcW w:w="619" w:type="pct"/>
          </w:tcPr>
          <w:p w:rsidR="00237A5E" w:rsidRPr="006E3B2D" w:rsidRDefault="006E3B2D" w:rsidP="00237A5E">
            <w:pPr>
              <w:suppressAutoHyphens/>
              <w:jc w:val="center"/>
            </w:pPr>
            <w:r w:rsidRPr="006E3B2D">
              <w:t>ПК 1.4. </w:t>
            </w:r>
          </w:p>
        </w:tc>
        <w:tc>
          <w:tcPr>
            <w:tcW w:w="4381" w:type="pct"/>
          </w:tcPr>
          <w:p w:rsidR="00237A5E" w:rsidRPr="002F4BDB" w:rsidRDefault="002F4BDB" w:rsidP="002F4BDB">
            <w:pPr>
              <w:pStyle w:val="af4"/>
              <w:ind w:left="0" w:firstLine="0"/>
            </w:pPr>
            <w:r w:rsidRPr="002F4BDB">
              <w:t xml:space="preserve">Составлять и оформлять тексты рекламных объявлений.  </w:t>
            </w:r>
          </w:p>
        </w:tc>
      </w:tr>
      <w:tr w:rsidR="00237A5E" w:rsidRPr="00AA415C" w:rsidTr="002F4BDB">
        <w:tc>
          <w:tcPr>
            <w:tcW w:w="619" w:type="pct"/>
          </w:tcPr>
          <w:p w:rsidR="00237A5E" w:rsidRPr="006E3B2D" w:rsidRDefault="006E3B2D" w:rsidP="00237A5E">
            <w:pPr>
              <w:suppressAutoHyphens/>
              <w:jc w:val="center"/>
            </w:pPr>
            <w:r w:rsidRPr="006E3B2D">
              <w:t>ПК 1.5. </w:t>
            </w:r>
          </w:p>
        </w:tc>
        <w:tc>
          <w:tcPr>
            <w:tcW w:w="4381" w:type="pct"/>
          </w:tcPr>
          <w:p w:rsidR="00237A5E" w:rsidRPr="002F4BDB" w:rsidRDefault="002F4BDB" w:rsidP="002F4BDB">
            <w:pPr>
              <w:pStyle w:val="af4"/>
              <w:ind w:left="0" w:firstLine="0"/>
            </w:pPr>
            <w:r w:rsidRPr="002F4BDB">
              <w:t>Создавать визуальные образы с рекламными функциями.</w:t>
            </w:r>
          </w:p>
        </w:tc>
      </w:tr>
      <w:tr w:rsidR="0007001E" w:rsidRPr="006374D2" w:rsidTr="002F4BDB">
        <w:tc>
          <w:tcPr>
            <w:tcW w:w="619" w:type="pct"/>
          </w:tcPr>
          <w:p w:rsidR="0007001E" w:rsidRPr="006374D2" w:rsidRDefault="0007001E" w:rsidP="006374D2">
            <w:pPr>
              <w:suppressAutoHyphens/>
              <w:jc w:val="center"/>
              <w:rPr>
                <w:b/>
              </w:rPr>
            </w:pPr>
            <w:r w:rsidRPr="006374D2">
              <w:rPr>
                <w:b/>
              </w:rPr>
              <w:t>ВПД 2</w:t>
            </w:r>
          </w:p>
        </w:tc>
        <w:tc>
          <w:tcPr>
            <w:tcW w:w="4381" w:type="pct"/>
          </w:tcPr>
          <w:p w:rsidR="0007001E" w:rsidRPr="006374D2" w:rsidRDefault="0037088E" w:rsidP="0037088E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Производство рекламной продукции.</w:t>
            </w:r>
          </w:p>
        </w:tc>
      </w:tr>
      <w:tr w:rsidR="006E3B2D" w:rsidRPr="00AA415C" w:rsidTr="002F4BDB">
        <w:tc>
          <w:tcPr>
            <w:tcW w:w="619" w:type="pct"/>
          </w:tcPr>
          <w:p w:rsidR="006E3B2D" w:rsidRPr="00AA415C" w:rsidRDefault="006E3B2D" w:rsidP="006E3B2D">
            <w:pPr>
              <w:suppressAutoHyphens/>
              <w:jc w:val="center"/>
            </w:pPr>
            <w:r w:rsidRPr="00AA415C">
              <w:t>ПК 2.1.</w:t>
            </w:r>
          </w:p>
        </w:tc>
        <w:tc>
          <w:tcPr>
            <w:tcW w:w="4381" w:type="pct"/>
          </w:tcPr>
          <w:p w:rsidR="006E3B2D" w:rsidRPr="007346F9" w:rsidRDefault="0037088E" w:rsidP="0037088E">
            <w:pPr>
              <w:pStyle w:val="af4"/>
              <w:ind w:left="0" w:firstLine="0"/>
            </w:pPr>
            <w:r>
              <w:t>Выбирать и использовать инструмент, оборудование, основные изобразительные средства и материалы.</w:t>
            </w:r>
          </w:p>
        </w:tc>
      </w:tr>
      <w:tr w:rsidR="006E3B2D" w:rsidRPr="00AA415C" w:rsidTr="002F4BDB">
        <w:tc>
          <w:tcPr>
            <w:tcW w:w="619" w:type="pct"/>
          </w:tcPr>
          <w:p w:rsidR="006E3B2D" w:rsidRPr="00AA415C" w:rsidRDefault="006E3B2D" w:rsidP="006E3B2D">
            <w:pPr>
              <w:suppressAutoHyphens/>
              <w:jc w:val="center"/>
            </w:pPr>
            <w:r w:rsidRPr="00AA415C">
              <w:t>ПК 2.2.</w:t>
            </w:r>
          </w:p>
        </w:tc>
        <w:tc>
          <w:tcPr>
            <w:tcW w:w="4381" w:type="pct"/>
          </w:tcPr>
          <w:p w:rsidR="006E3B2D" w:rsidRPr="007346F9" w:rsidRDefault="0037088E" w:rsidP="0037088E">
            <w:pPr>
              <w:pStyle w:val="af4"/>
              <w:ind w:left="0" w:firstLine="0"/>
            </w:pPr>
            <w:r>
              <w:t>Создавать модели (макеты, сценарии) объекта с учетом выбранной технологии.</w:t>
            </w:r>
          </w:p>
        </w:tc>
      </w:tr>
      <w:tr w:rsidR="006E3B2D" w:rsidRPr="00AA415C" w:rsidTr="002F4BDB">
        <w:tc>
          <w:tcPr>
            <w:tcW w:w="619" w:type="pct"/>
          </w:tcPr>
          <w:p w:rsidR="006E3B2D" w:rsidRPr="00AA415C" w:rsidRDefault="006E3B2D" w:rsidP="006E3B2D">
            <w:pPr>
              <w:suppressAutoHyphens/>
              <w:jc w:val="center"/>
            </w:pPr>
            <w:r w:rsidRPr="00AA415C">
              <w:t>ПК 2.3.</w:t>
            </w:r>
          </w:p>
        </w:tc>
        <w:tc>
          <w:tcPr>
            <w:tcW w:w="4381" w:type="pct"/>
          </w:tcPr>
          <w:p w:rsidR="006E3B2D" w:rsidRPr="007346F9" w:rsidRDefault="0037088E" w:rsidP="006E3B2D">
            <w:pPr>
              <w:pStyle w:val="af4"/>
            </w:pPr>
            <w:r>
              <w:t>Исполнять оригиналы или отдельные элементы проекта в материале.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AA415C" w:rsidRDefault="0037088E" w:rsidP="006E3B2D">
            <w:pPr>
              <w:suppressAutoHyphens/>
              <w:jc w:val="center"/>
            </w:pPr>
            <w:r w:rsidRPr="006374D2">
              <w:rPr>
                <w:b/>
              </w:rPr>
              <w:t xml:space="preserve">ВПД </w:t>
            </w:r>
            <w:r>
              <w:rPr>
                <w:b/>
              </w:rPr>
              <w:t>3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22"/>
              <w:widowControl w:val="0"/>
              <w:ind w:left="0" w:firstLine="0"/>
              <w:jc w:val="both"/>
            </w:pPr>
            <w:r>
              <w:rPr>
                <w:b/>
              </w:rPr>
              <w:t>Маркетинговое и правовое обеспечение реализации рекламного продукта.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37088E">
            <w:pPr>
              <w:suppressAutoHyphens/>
              <w:jc w:val="center"/>
              <w:rPr>
                <w:b/>
              </w:rPr>
            </w:pPr>
            <w:r w:rsidRPr="00AA415C">
              <w:t>ПК 3.</w:t>
            </w:r>
            <w:r>
              <w:t>1.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af4"/>
              <w:ind w:left="0" w:firstLine="0"/>
              <w:rPr>
                <w:b/>
              </w:rPr>
            </w:pPr>
            <w:r>
              <w:t xml:space="preserve">Выявлять требования  целевых групп потребителей на основе анализа рынка. 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37088E">
            <w:pPr>
              <w:suppressAutoHyphens/>
              <w:jc w:val="center"/>
              <w:rPr>
                <w:b/>
              </w:rPr>
            </w:pPr>
            <w:r>
              <w:t>ПК 3.2.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>
              <w:t>Разрабатывать средства продвижения рекламного продукта.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6E3B2D">
            <w:pPr>
              <w:suppressAutoHyphens/>
              <w:jc w:val="center"/>
              <w:rPr>
                <w:b/>
              </w:rPr>
            </w:pPr>
            <w:r w:rsidRPr="006374D2">
              <w:rPr>
                <w:b/>
              </w:rPr>
              <w:t xml:space="preserve">ВПД </w:t>
            </w:r>
            <w:r>
              <w:rPr>
                <w:b/>
              </w:rPr>
              <w:t>4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22"/>
              <w:widowControl w:val="0"/>
              <w:ind w:left="0" w:firstLine="0"/>
              <w:jc w:val="both"/>
            </w:pPr>
            <w:r>
              <w:rPr>
                <w:b/>
              </w:rPr>
              <w:t xml:space="preserve">Организация и управление процессом изготовления рекламного продукта. 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6E3B2D">
            <w:pPr>
              <w:suppressAutoHyphens/>
              <w:jc w:val="center"/>
              <w:rPr>
                <w:b/>
              </w:rPr>
            </w:pPr>
            <w:r>
              <w:t>ПК 4.1.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af4"/>
              <w:ind w:left="0" w:firstLine="0"/>
            </w:pPr>
            <w:r>
              <w:t>Планировать собственную работу в составе коллектива исполнителей.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6E3B2D">
            <w:pPr>
              <w:suppressAutoHyphens/>
              <w:jc w:val="center"/>
              <w:rPr>
                <w:b/>
              </w:rPr>
            </w:pPr>
            <w:r>
              <w:t>ПК 4.2.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af4"/>
              <w:ind w:left="0" w:firstLine="0"/>
            </w:pPr>
            <w:r>
              <w:t xml:space="preserve">Осуществлять самоконтроль изготовления рекламной продукции в части соответствия ее рекламной идее. </w:t>
            </w:r>
          </w:p>
        </w:tc>
      </w:tr>
      <w:tr w:rsidR="0037088E" w:rsidRPr="00AA415C" w:rsidTr="002F4BDB">
        <w:tc>
          <w:tcPr>
            <w:tcW w:w="619" w:type="pct"/>
          </w:tcPr>
          <w:p w:rsidR="0037088E" w:rsidRPr="006374D2" w:rsidRDefault="0037088E" w:rsidP="006E3B2D">
            <w:pPr>
              <w:suppressAutoHyphens/>
              <w:jc w:val="center"/>
              <w:rPr>
                <w:b/>
              </w:rPr>
            </w:pPr>
            <w:r>
              <w:t>ПК 4.3.</w:t>
            </w:r>
          </w:p>
        </w:tc>
        <w:tc>
          <w:tcPr>
            <w:tcW w:w="4381" w:type="pct"/>
          </w:tcPr>
          <w:p w:rsidR="0037088E" w:rsidRDefault="0037088E" w:rsidP="0037088E">
            <w:pPr>
              <w:pStyle w:val="af4"/>
              <w:ind w:left="0" w:firstLine="0"/>
            </w:pPr>
            <w:r>
              <w:t>Готовить документы для регистрации авторского права на рекламный продукт.</w:t>
            </w:r>
          </w:p>
        </w:tc>
      </w:tr>
      <w:tr w:rsidR="0007001E" w:rsidRPr="006374D2" w:rsidTr="002F4BDB">
        <w:tc>
          <w:tcPr>
            <w:tcW w:w="619" w:type="pct"/>
          </w:tcPr>
          <w:p w:rsidR="0007001E" w:rsidRPr="006374D2" w:rsidRDefault="0037088E" w:rsidP="006374D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ВПД 5</w:t>
            </w:r>
          </w:p>
        </w:tc>
        <w:tc>
          <w:tcPr>
            <w:tcW w:w="4381" w:type="pct"/>
          </w:tcPr>
          <w:p w:rsidR="0007001E" w:rsidRPr="006374D2" w:rsidRDefault="006E3B2D" w:rsidP="00B952E8">
            <w:pPr>
              <w:pStyle w:val="22"/>
              <w:widowControl w:val="0"/>
              <w:ind w:left="0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Выполнение работ по </w:t>
            </w:r>
            <w:r w:rsidR="00B952E8">
              <w:rPr>
                <w:b/>
                <w:color w:val="000000"/>
              </w:rPr>
              <w:t xml:space="preserve">рабочей </w:t>
            </w:r>
            <w:r>
              <w:rPr>
                <w:b/>
                <w:color w:val="000000"/>
              </w:rPr>
              <w:t>професси</w:t>
            </w:r>
            <w:r w:rsidR="00B952E8">
              <w:rPr>
                <w:b/>
                <w:color w:val="000000"/>
              </w:rPr>
              <w:t>и</w:t>
            </w:r>
            <w:r>
              <w:rPr>
                <w:b/>
                <w:color w:val="000000"/>
              </w:rPr>
              <w:t xml:space="preserve"> </w:t>
            </w:r>
            <w:r w:rsidR="00B952E8">
              <w:rPr>
                <w:b/>
                <w:color w:val="000000"/>
              </w:rPr>
              <w:t>Агент рекламный</w:t>
            </w:r>
            <w:r>
              <w:rPr>
                <w:b/>
                <w:color w:val="000000"/>
              </w:rPr>
              <w:t>.</w:t>
            </w:r>
          </w:p>
        </w:tc>
      </w:tr>
    </w:tbl>
    <w:p w:rsidR="00A74056" w:rsidRDefault="00785730" w:rsidP="00FA4D8C">
      <w:pPr>
        <w:widowControl w:val="0"/>
        <w:suppressAutoHyphens/>
        <w:jc w:val="both"/>
        <w:rPr>
          <w:sz w:val="28"/>
          <w:szCs w:val="28"/>
        </w:rPr>
      </w:pPr>
      <w:r w:rsidRPr="00F42C89">
        <w:rPr>
          <w:sz w:val="28"/>
          <w:szCs w:val="28"/>
        </w:rPr>
        <w:t>Общие компетенции выпускника</w:t>
      </w:r>
      <w:r w:rsidR="0007001E">
        <w:rPr>
          <w:sz w:val="28"/>
          <w:szCs w:val="28"/>
        </w:rPr>
        <w:t>: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8947"/>
      </w:tblGrid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jc w:val="center"/>
            </w:pPr>
            <w:r w:rsidRPr="002E37BE">
              <w:t>Код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suppressAutoHyphens/>
              <w:jc w:val="center"/>
            </w:pPr>
            <w:r w:rsidRPr="002E37BE">
              <w:t>Наименование общих компетенций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1.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suppressAutoHyphens/>
            </w:pPr>
            <w:r w:rsidRPr="002E37BE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2.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suppressAutoHyphens/>
            </w:pPr>
            <w:r w:rsidRPr="002E37BE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3.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suppressAutoHyphens/>
            </w:pPr>
            <w:r w:rsidRPr="002E37BE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4.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0"/>
            </w:pPr>
            <w:r w:rsidRPr="002E37BE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5.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7"/>
            </w:pPr>
            <w:r w:rsidRPr="002E37BE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6.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7"/>
            </w:pPr>
            <w:r w:rsidRPr="002E37BE">
              <w:t>Работать в коллективе и в команде, эффективно общаться с коллегами, руководством, потребителями.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7.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7"/>
            </w:pPr>
            <w:r w:rsidRPr="002E37BE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 xml:space="preserve">ОК 8. 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7"/>
            </w:pPr>
            <w:r w:rsidRPr="002E37B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9.</w:t>
            </w:r>
          </w:p>
        </w:tc>
        <w:tc>
          <w:tcPr>
            <w:tcW w:w="4541" w:type="pct"/>
          </w:tcPr>
          <w:p w:rsidR="0007001E" w:rsidRPr="002E37BE" w:rsidRDefault="0007001E" w:rsidP="006374D2">
            <w:pPr>
              <w:pStyle w:val="af4"/>
              <w:ind w:left="0" w:firstLine="7"/>
            </w:pPr>
            <w:r w:rsidRPr="002E37BE">
              <w:t>Ориентироваться в условиях частой смены технологий в профессиональной деятельности.</w:t>
            </w:r>
          </w:p>
        </w:tc>
      </w:tr>
      <w:tr w:rsidR="0007001E" w:rsidRPr="002E37BE" w:rsidTr="00400BCC">
        <w:tc>
          <w:tcPr>
            <w:tcW w:w="459" w:type="pct"/>
          </w:tcPr>
          <w:p w:rsidR="0007001E" w:rsidRPr="002E37BE" w:rsidRDefault="0007001E" w:rsidP="006374D2">
            <w:pPr>
              <w:suppressAutoHyphens/>
              <w:ind w:left="-142"/>
              <w:jc w:val="center"/>
            </w:pPr>
            <w:r w:rsidRPr="002E37BE">
              <w:t>ОК 10.</w:t>
            </w:r>
          </w:p>
        </w:tc>
        <w:tc>
          <w:tcPr>
            <w:tcW w:w="4541" w:type="pct"/>
          </w:tcPr>
          <w:p w:rsidR="0007001E" w:rsidRPr="002E37BE" w:rsidRDefault="00400BCC" w:rsidP="00400BCC">
            <w:pPr>
              <w:pStyle w:val="af4"/>
              <w:ind w:left="0" w:firstLine="7"/>
            </w:pPr>
            <w:r w:rsidRPr="00400BCC">
              <w:t>Владеть основами предпринимательской деятельности и особенностями предпринимательства в профессиональной деятельности.</w:t>
            </w:r>
          </w:p>
        </w:tc>
      </w:tr>
      <w:tr w:rsidR="002223EE" w:rsidRPr="002E37BE" w:rsidTr="00400BCC">
        <w:tc>
          <w:tcPr>
            <w:tcW w:w="459" w:type="pct"/>
          </w:tcPr>
          <w:p w:rsidR="002223EE" w:rsidRPr="002E37BE" w:rsidRDefault="002223EE" w:rsidP="006374D2">
            <w:pPr>
              <w:suppressAutoHyphens/>
              <w:ind w:left="-142"/>
              <w:jc w:val="center"/>
            </w:pPr>
            <w:r w:rsidRPr="00000C43">
              <w:t>ОК 11</w:t>
            </w:r>
          </w:p>
        </w:tc>
        <w:tc>
          <w:tcPr>
            <w:tcW w:w="4541" w:type="pct"/>
          </w:tcPr>
          <w:p w:rsidR="002223EE" w:rsidRPr="00000C43" w:rsidRDefault="002223EE" w:rsidP="00400BCC">
            <w:pPr>
              <w:pStyle w:val="af4"/>
              <w:ind w:left="23" w:hanging="23"/>
            </w:pPr>
            <w:r w:rsidRPr="00000C43">
              <w:t> </w:t>
            </w:r>
            <w:r w:rsidR="00400BCC" w:rsidRPr="00000C43">
              <w:t>Обладать экологической, информационной и коммуникативной культурой, базовыми умениями общения на иностранном языке.</w:t>
            </w:r>
          </w:p>
        </w:tc>
      </w:tr>
    </w:tbl>
    <w:p w:rsidR="00DD554A" w:rsidRDefault="00DD554A" w:rsidP="00F97F84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b/>
          <w:smallCaps/>
          <w:sz w:val="28"/>
          <w:szCs w:val="28"/>
        </w:rPr>
      </w:pPr>
    </w:p>
    <w:p w:rsidR="008E020C" w:rsidRPr="00F42C89" w:rsidRDefault="00F97F84" w:rsidP="00DD554A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D554A">
        <w:rPr>
          <w:b/>
          <w:caps/>
          <w:sz w:val="28"/>
          <w:szCs w:val="28"/>
        </w:rPr>
        <w:t>Документы, определяющие содержание и организацию образовательного процесса при реализации</w:t>
      </w:r>
      <w:r w:rsidR="00042F61">
        <w:rPr>
          <w:b/>
          <w:caps/>
          <w:sz w:val="28"/>
          <w:szCs w:val="28"/>
        </w:rPr>
        <w:t xml:space="preserve"> А</w:t>
      </w:r>
      <w:r w:rsidRPr="00DD554A">
        <w:rPr>
          <w:b/>
          <w:caps/>
          <w:sz w:val="28"/>
          <w:szCs w:val="28"/>
        </w:rPr>
        <w:t xml:space="preserve">ППССЗ по направлению </w:t>
      </w:r>
      <w:r w:rsidRPr="00DD554A">
        <w:rPr>
          <w:b/>
          <w:caps/>
          <w:spacing w:val="-3"/>
          <w:sz w:val="28"/>
          <w:szCs w:val="28"/>
        </w:rPr>
        <w:t xml:space="preserve">подготовки </w:t>
      </w:r>
      <w:r w:rsidRPr="00DD554A">
        <w:rPr>
          <w:b/>
          <w:caps/>
          <w:sz w:val="28"/>
          <w:szCs w:val="28"/>
        </w:rPr>
        <w:t>42.02.01 Реклама</w:t>
      </w:r>
    </w:p>
    <w:p w:rsidR="00042F61" w:rsidRDefault="00042F61" w:rsidP="00211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2F61" w:rsidRDefault="00042F61" w:rsidP="00042F61">
      <w:pPr>
        <w:keepNext/>
        <w:keepLines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3.1.Учебный план</w:t>
      </w:r>
    </w:p>
    <w:p w:rsidR="00042F61" w:rsidRP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ГБПОУ РО «НКПТиУ» разработан учебный план</w:t>
      </w:r>
      <w:r>
        <w:rPr>
          <w:rFonts w:ascii="Times New Roman" w:hAnsi="Times New Roman" w:cs="Times New Roman"/>
          <w:i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042F61">
        <w:rPr>
          <w:rFonts w:ascii="Times New Roman" w:hAnsi="Times New Roman" w:cs="Times New Roman"/>
          <w:sz w:val="28"/>
          <w:szCs w:val="28"/>
        </w:rPr>
        <w:t>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042F61" w:rsidRP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F61">
        <w:rPr>
          <w:rFonts w:ascii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042F61" w:rsidRP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F61">
        <w:rPr>
          <w:rFonts w:ascii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DD554A" w:rsidRP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F61">
        <w:rPr>
          <w:rFonts w:ascii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Pr="00042F61">
        <w:rPr>
          <w:rFonts w:ascii="Times New Roman" w:hAnsi="Times New Roman" w:cs="Times New Roman"/>
          <w:bCs/>
          <w:sz w:val="28"/>
          <w:szCs w:val="28"/>
        </w:rPr>
        <w:t>42.02.01 Реклама</w:t>
      </w:r>
      <w:r w:rsidRPr="00042F61">
        <w:rPr>
          <w:rFonts w:ascii="Times New Roman" w:hAnsi="Times New Roman" w:cs="Times New Roman"/>
          <w:sz w:val="28"/>
        </w:rPr>
        <w:t xml:space="preserve"> </w:t>
      </w:r>
      <w:r w:rsidRPr="00042F61">
        <w:rPr>
          <w:rFonts w:ascii="Times New Roman" w:hAnsi="Times New Roman" w:cs="Times New Roman"/>
          <w:sz w:val="28"/>
          <w:szCs w:val="28"/>
        </w:rPr>
        <w:t xml:space="preserve"> базовой подготовки является дисциплина «Социальная психология».</w:t>
      </w:r>
    </w:p>
    <w:p w:rsidR="00DD554A" w:rsidRDefault="00DD554A" w:rsidP="00400B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F61" w:rsidRDefault="00042F61" w:rsidP="00042F6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Календарный учебный график.</w:t>
      </w:r>
    </w:p>
    <w:p w:rsidR="00042F61" w:rsidRDefault="00042F61" w:rsidP="00042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календарном учебном графике (приложение 2) указана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042F61" w:rsidRDefault="00042F61" w:rsidP="00DD554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7FE1" w:rsidRDefault="00B97FE1" w:rsidP="00DD554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97FE1" w:rsidRDefault="00B97FE1" w:rsidP="00B97FE1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B97FE1" w:rsidRDefault="00B97FE1" w:rsidP="00B97FE1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B97FE1" w:rsidRDefault="00B97FE1" w:rsidP="00B97FE1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color w:val="FF0000"/>
          <w:spacing w:val="-1"/>
          <w:sz w:val="28"/>
          <w:szCs w:val="28"/>
        </w:rPr>
      </w:pPr>
    </w:p>
    <w:p w:rsidR="00B97FE1" w:rsidRDefault="00B97FE1" w:rsidP="00B97FE1">
      <w:pPr>
        <w:tabs>
          <w:tab w:val="left" w:pos="567"/>
        </w:tabs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 целью контроля и оценки </w:t>
      </w:r>
      <w:r>
        <w:rPr>
          <w:sz w:val="28"/>
          <w:szCs w:val="28"/>
        </w:rPr>
        <w:t xml:space="preserve">результатов подготовки </w:t>
      </w:r>
      <w:r>
        <w:rPr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входной контроль</w:t>
      </w:r>
      <w:r>
        <w:rPr>
          <w:spacing w:val="-1"/>
          <w:sz w:val="28"/>
          <w:szCs w:val="28"/>
        </w:rPr>
        <w:t>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рубежный контроль;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контроль.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контроле и оценке достижений обучающихся. 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Style w:val="a6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B97FE1" w:rsidRDefault="00B97FE1" w:rsidP="00B97F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B97FE1" w:rsidRDefault="00B97FE1" w:rsidP="00B97F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обеспечено:</w:t>
      </w:r>
    </w:p>
    <w:p w:rsidR="00B97FE1" w:rsidRDefault="00B97FE1" w:rsidP="00B97F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B97FE1" w:rsidRDefault="00B97FE1" w:rsidP="00B97F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Кадровое обеспечение.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адаптированной программы подготовки специалистов среднего звена по  специальности </w:t>
      </w:r>
      <w:r w:rsidRPr="00B97FE1">
        <w:rPr>
          <w:rFonts w:ascii="Times New Roman" w:hAnsi="Times New Roman" w:cs="Times New Roman"/>
          <w:sz w:val="28"/>
          <w:szCs w:val="28"/>
        </w:rPr>
        <w:t xml:space="preserve">СПО </w:t>
      </w:r>
      <w:r w:rsidRPr="00B97FE1">
        <w:rPr>
          <w:rFonts w:ascii="Times New Roman" w:hAnsi="Times New Roman" w:cs="Times New Roman"/>
          <w:bCs/>
          <w:sz w:val="28"/>
          <w:szCs w:val="28"/>
        </w:rPr>
        <w:t>42.02.01 Реклама</w:t>
      </w:r>
      <w:r w:rsidRPr="00B97F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7FE1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>ся педагогическими кадрами, имеющими, как правило, базо</w:t>
      </w:r>
      <w:r>
        <w:rPr>
          <w:rFonts w:ascii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>
        <w:rPr>
          <w:rFonts w:ascii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>
        <w:rPr>
          <w:rFonts w:ascii="Times New Roman" w:hAnsi="Times New Roman" w:cs="Times New Roman"/>
          <w:sz w:val="28"/>
          <w:szCs w:val="28"/>
        </w:rPr>
        <w:softHyphen/>
        <w:t>стью.</w:t>
      </w:r>
    </w:p>
    <w:p w:rsidR="00B97FE1" w:rsidRDefault="00B97FE1" w:rsidP="00B97FE1">
      <w:pPr>
        <w:keepNext/>
        <w:keepLines/>
        <w:shd w:val="clear" w:color="auto" w:fill="FFFFFF"/>
        <w:ind w:right="2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форм и приемов взаимодействия с обучающимся с ОВЗ или инвалидом;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отслеживание динамики адаптации обучающегося в социуме;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-Педагогические работники, участвующие в реализации адаптированной образовательной программы, ознакомлены с психофизическими особенностями </w:t>
      </w:r>
      <w:r>
        <w:rPr>
          <w:sz w:val="28"/>
          <w:szCs w:val="28"/>
        </w:rPr>
        <w:lastRenderedPageBreak/>
        <w:t>обучающихся – инвалидов и обучающихся с ограниченными возможностями здоровья.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B97FE1" w:rsidRDefault="00B97FE1" w:rsidP="00B97FE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программа обеспечивается учебно-методической документацией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B97FE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B97FE1">
        <w:rPr>
          <w:rFonts w:ascii="Times New Roman" w:hAnsi="Times New Roman" w:cs="Times New Roman"/>
          <w:bCs/>
          <w:sz w:val="28"/>
          <w:szCs w:val="28"/>
        </w:rPr>
        <w:t>42.02.01 Реклама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профстандарта </w:t>
      </w:r>
      <w:r>
        <w:rPr>
          <w:rFonts w:ascii="Times New Roman" w:hAnsi="Times New Roman" w:cs="Times New Roman"/>
          <w:bCs/>
          <w:sz w:val="28"/>
          <w:szCs w:val="28"/>
        </w:rPr>
        <w:t>специалиста по рекламе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методическими рекомендациями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B81E0C" w:rsidRDefault="00B97FE1" w:rsidP="00B81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B81E0C" w:rsidRPr="00B81E0C" w:rsidRDefault="00B97FE1" w:rsidP="00B81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0C">
        <w:rPr>
          <w:rFonts w:ascii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B81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B81E0C">
        <w:rPr>
          <w:rFonts w:ascii="Times New Roman" w:hAnsi="Times New Roman" w:cs="Times New Roman"/>
          <w:sz w:val="28"/>
          <w:szCs w:val="28"/>
        </w:rPr>
        <w:t xml:space="preserve">подготовки  </w:t>
      </w:r>
      <w:r w:rsidRPr="00B81E0C">
        <w:rPr>
          <w:rFonts w:ascii="Times New Roman" w:hAnsi="Times New Roman" w:cs="Times New Roman"/>
          <w:bCs/>
          <w:sz w:val="28"/>
          <w:szCs w:val="28"/>
        </w:rPr>
        <w:t>42.02.01 Реклама</w:t>
      </w:r>
      <w:r w:rsidRPr="00B81E0C">
        <w:rPr>
          <w:rFonts w:ascii="Times New Roman" w:hAnsi="Times New Roman" w:cs="Times New Roman"/>
          <w:sz w:val="28"/>
          <w:szCs w:val="28"/>
        </w:rPr>
        <w:t xml:space="preserve"> из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B81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B81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B81E0C" w:rsidRPr="00B81E0C" w:rsidRDefault="00B97FE1" w:rsidP="00B81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Каждый обучающийся по АППССЗ </w:t>
      </w:r>
      <w:r w:rsidRPr="00B81E0C">
        <w:rPr>
          <w:rFonts w:ascii="Times New Roman" w:hAnsi="Times New Roman" w:cs="Times New Roman"/>
          <w:sz w:val="28"/>
          <w:szCs w:val="28"/>
        </w:rPr>
        <w:t xml:space="preserve"> </w:t>
      </w:r>
      <w:r w:rsidRPr="00B81E0C">
        <w:rPr>
          <w:rFonts w:ascii="Times New Roman" w:hAnsi="Times New Roman" w:cs="Times New Roman"/>
          <w:bCs/>
          <w:sz w:val="28"/>
          <w:szCs w:val="28"/>
        </w:rPr>
        <w:t xml:space="preserve">42.02.01 Реклама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>обеспечен не менее чем одним учебным и одним учебно-методическим пе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B81E0C" w:rsidRDefault="00B97FE1" w:rsidP="00B81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0C">
        <w:rPr>
          <w:rFonts w:ascii="Times New Roman" w:hAnsi="Times New Roman" w:cs="Times New Roman"/>
          <w:color w:val="000000"/>
          <w:sz w:val="28"/>
          <w:szCs w:val="28"/>
        </w:rPr>
        <w:t>Библиотечный фонд укомплектован печатными и элек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B81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B81E0C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B81E0C">
        <w:rPr>
          <w:rFonts w:ascii="Times New Roman" w:hAnsi="Times New Roman" w:cs="Times New Roman"/>
          <w:bCs/>
          <w:sz w:val="28"/>
          <w:szCs w:val="28"/>
        </w:rPr>
        <w:t xml:space="preserve">42.02.01 Реклама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 насчитывает около </w:t>
      </w:r>
      <w:r w:rsidRPr="00B81E0C">
        <w:rPr>
          <w:rFonts w:ascii="Times New Roman" w:hAnsi="Times New Roman" w:cs="Times New Roman"/>
          <w:sz w:val="28"/>
          <w:szCs w:val="28"/>
        </w:rPr>
        <w:t>500 наименований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экземпляра на каждые 100 обучающихся.</w:t>
      </w:r>
    </w:p>
    <w:p w:rsidR="00B97FE1" w:rsidRPr="00B81E0C" w:rsidRDefault="00B97FE1" w:rsidP="00B81E0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B81E0C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B81E0C">
        <w:rPr>
          <w:rFonts w:ascii="Times New Roman" w:hAnsi="Times New Roman" w:cs="Times New Roman"/>
          <w:bCs/>
          <w:sz w:val="28"/>
          <w:szCs w:val="28"/>
        </w:rPr>
        <w:t>42.02.01 Реклама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</w:t>
      </w:r>
      <w:r>
        <w:rPr>
          <w:color w:val="000000"/>
          <w:sz w:val="28"/>
          <w:szCs w:val="28"/>
        </w:rPr>
        <w:t xml:space="preserve">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t xml:space="preserve">лекции, ролевые игры и </w:t>
      </w:r>
      <w:r w:rsidRPr="00B81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др. В рабочих программах дисциплин даны характеристики новых форм обучения.</w:t>
      </w:r>
    </w:p>
    <w:p w:rsidR="00B97FE1" w:rsidRDefault="00B97FE1" w:rsidP="00B97FE1">
      <w:pPr>
        <w:keepNext/>
        <w:keepLines/>
        <w:shd w:val="clear" w:color="auto" w:fill="FFFFFF"/>
        <w:ind w:right="237" w:firstLine="426"/>
        <w:jc w:val="both"/>
        <w:rPr>
          <w:color w:val="000000"/>
          <w:sz w:val="28"/>
          <w:szCs w:val="28"/>
        </w:rPr>
      </w:pPr>
    </w:p>
    <w:p w:rsidR="00B97FE1" w:rsidRDefault="00B97FE1" w:rsidP="00B97F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0" w:name="Par1321"/>
      <w:bookmarkEnd w:id="0"/>
    </w:p>
    <w:p w:rsidR="00B97FE1" w:rsidRPr="00F97F84" w:rsidRDefault="00B97FE1" w:rsidP="00B97FE1">
      <w:pPr>
        <w:pStyle w:val="a7"/>
        <w:ind w:firstLine="567"/>
        <w:jc w:val="both"/>
        <w:rPr>
          <w:b/>
          <w:caps/>
          <w:sz w:val="28"/>
          <w:szCs w:val="28"/>
        </w:rPr>
      </w:pPr>
      <w:r w:rsidRPr="00F4796C">
        <w:rPr>
          <w:color w:val="000000"/>
          <w:sz w:val="28"/>
          <w:szCs w:val="28"/>
        </w:rPr>
        <w:t xml:space="preserve">Для преподавания дисциплин по направлению </w:t>
      </w:r>
      <w:r w:rsidRPr="00F4796C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>42.02.01 Реклама</w:t>
      </w:r>
      <w:r w:rsidRPr="00F4796C">
        <w:rPr>
          <w:sz w:val="28"/>
          <w:szCs w:val="28"/>
        </w:rPr>
        <w:t xml:space="preserve"> </w:t>
      </w:r>
      <w:r w:rsidRPr="00F4796C">
        <w:rPr>
          <w:color w:val="000000"/>
          <w:sz w:val="28"/>
          <w:szCs w:val="28"/>
        </w:rPr>
        <w:t>колледж обеспечен необходимым комплектом лицензионного про</w:t>
      </w:r>
      <w:r w:rsidRPr="00F4796C">
        <w:rPr>
          <w:color w:val="000000"/>
          <w:sz w:val="28"/>
          <w:szCs w:val="28"/>
        </w:rPr>
        <w:softHyphen/>
        <w:t>граммного обеспечения: средства Microsoft</w:t>
      </w:r>
      <w:r>
        <w:rPr>
          <w:color w:val="000000"/>
          <w:sz w:val="28"/>
          <w:szCs w:val="28"/>
        </w:rPr>
        <w:t xml:space="preserve"> О</w:t>
      </w:r>
      <w:r w:rsidRPr="00F4796C">
        <w:rPr>
          <w:color w:val="000000"/>
          <w:sz w:val="28"/>
          <w:szCs w:val="28"/>
          <w:lang w:val="en-US"/>
        </w:rPr>
        <w:t>ffice</w:t>
      </w:r>
      <w:r>
        <w:rPr>
          <w:color w:val="000000"/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Adobe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PageMaker</w:t>
      </w:r>
      <w:r w:rsidRPr="00F97F84">
        <w:rPr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Adobe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PhotoShop</w:t>
      </w:r>
      <w:r w:rsidRPr="00F97F84">
        <w:rPr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Microsoft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Office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Publisher</w:t>
      </w:r>
      <w:r w:rsidRPr="00F97F84">
        <w:rPr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Adobe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Flash</w:t>
      </w:r>
      <w:r w:rsidRPr="00F97F84">
        <w:rPr>
          <w:sz w:val="28"/>
          <w:szCs w:val="28"/>
        </w:rPr>
        <w:t xml:space="preserve">, </w:t>
      </w:r>
      <w:r w:rsidRPr="00F97F84">
        <w:rPr>
          <w:bCs/>
          <w:color w:val="000000"/>
          <w:sz w:val="28"/>
          <w:szCs w:val="28"/>
          <w:lang w:val="en-US"/>
        </w:rPr>
        <w:t>GIF</w:t>
      </w:r>
      <w:r w:rsidRPr="00F97F84">
        <w:rPr>
          <w:bCs/>
          <w:color w:val="000000"/>
          <w:sz w:val="28"/>
          <w:szCs w:val="28"/>
        </w:rPr>
        <w:t xml:space="preserve"> </w:t>
      </w:r>
      <w:r w:rsidRPr="00F97F84">
        <w:rPr>
          <w:bCs/>
          <w:color w:val="000000"/>
          <w:sz w:val="28"/>
          <w:szCs w:val="28"/>
          <w:lang w:val="en-US"/>
        </w:rPr>
        <w:t>Animator</w:t>
      </w:r>
      <w:r w:rsidRPr="00F97F84">
        <w:rPr>
          <w:bCs/>
          <w:color w:val="000000"/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Microsoft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FrontPage</w:t>
      </w:r>
      <w:r w:rsidRPr="00F97F84">
        <w:rPr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Adobe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Audition</w:t>
      </w:r>
      <w:r w:rsidRPr="00F97F84">
        <w:rPr>
          <w:sz w:val="28"/>
          <w:szCs w:val="28"/>
        </w:rPr>
        <w:t xml:space="preserve">, </w:t>
      </w:r>
      <w:r w:rsidRPr="00F97F84">
        <w:rPr>
          <w:sz w:val="28"/>
          <w:szCs w:val="28"/>
          <w:lang w:val="en-US"/>
        </w:rPr>
        <w:t>Microsoft</w:t>
      </w:r>
      <w:r w:rsidRPr="00F97F84">
        <w:rPr>
          <w:sz w:val="28"/>
          <w:szCs w:val="28"/>
        </w:rPr>
        <w:t xml:space="preserve"> </w:t>
      </w:r>
      <w:r w:rsidRPr="00F97F84">
        <w:rPr>
          <w:sz w:val="28"/>
          <w:szCs w:val="28"/>
          <w:lang w:val="en-US"/>
        </w:rPr>
        <w:t>Publisher</w:t>
      </w:r>
      <w:r>
        <w:rPr>
          <w:sz w:val="28"/>
          <w:szCs w:val="28"/>
        </w:rPr>
        <w:t>.</w:t>
      </w:r>
      <w:r w:rsidRPr="00F97F84">
        <w:rPr>
          <w:color w:val="000000"/>
          <w:sz w:val="28"/>
          <w:szCs w:val="28"/>
        </w:rPr>
        <w:t xml:space="preserve"> </w:t>
      </w:r>
    </w:p>
    <w:p w:rsidR="00F97F84" w:rsidRPr="00F4796C" w:rsidRDefault="00F97F84" w:rsidP="00F97F84">
      <w:pPr>
        <w:shd w:val="clear" w:color="auto" w:fill="FFFFFF"/>
        <w:ind w:left="240" w:right="237"/>
        <w:jc w:val="both"/>
        <w:rPr>
          <w:b/>
          <w:color w:val="000000"/>
          <w:spacing w:val="8"/>
          <w:sz w:val="28"/>
          <w:szCs w:val="28"/>
        </w:rPr>
      </w:pPr>
      <w:r w:rsidRPr="00F4796C">
        <w:rPr>
          <w:b/>
          <w:color w:val="000000"/>
          <w:spacing w:val="8"/>
          <w:sz w:val="28"/>
          <w:szCs w:val="28"/>
        </w:rPr>
        <w:t xml:space="preserve">Перечень </w:t>
      </w:r>
      <w:r w:rsidRPr="00F4796C">
        <w:rPr>
          <w:b/>
          <w:bCs/>
          <w:color w:val="000000"/>
          <w:spacing w:val="8"/>
          <w:sz w:val="28"/>
          <w:szCs w:val="28"/>
        </w:rPr>
        <w:t xml:space="preserve">кабинетов, лабораторий, </w:t>
      </w:r>
      <w:r w:rsidRPr="00F4796C">
        <w:rPr>
          <w:b/>
          <w:color w:val="000000"/>
          <w:spacing w:val="8"/>
          <w:sz w:val="28"/>
          <w:szCs w:val="28"/>
        </w:rPr>
        <w:t>мастерских и других помещений:</w:t>
      </w:r>
    </w:p>
    <w:p w:rsidR="00F97F84" w:rsidRPr="00F97F84" w:rsidRDefault="00F97F84" w:rsidP="00F97F84">
      <w:pPr>
        <w:shd w:val="clear" w:color="auto" w:fill="FFFFFF"/>
        <w:ind w:right="237"/>
        <w:jc w:val="both"/>
        <w:rPr>
          <w:b/>
          <w:bCs/>
          <w:color w:val="000000"/>
          <w:sz w:val="28"/>
          <w:szCs w:val="28"/>
        </w:rPr>
      </w:pPr>
      <w:r w:rsidRPr="00F97F84">
        <w:rPr>
          <w:b/>
          <w:bCs/>
          <w:color w:val="000000"/>
          <w:sz w:val="28"/>
          <w:szCs w:val="28"/>
        </w:rPr>
        <w:t>Кабинеты: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социально-экономических дисциплин;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иностранного языка (лингафонные кабинеты);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математики и информатики;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истории изобразительных искусств;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рисунка и живописи;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экологии и безопасности жизнедеятельности;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экономики и менеджмента;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шрифтовой и художественной графики;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цветоведения;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проектирования рекламного продукта;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методический.</w:t>
      </w:r>
    </w:p>
    <w:p w:rsidR="00F97F84" w:rsidRPr="00F97F84" w:rsidRDefault="00F97F84" w:rsidP="00F97F84">
      <w:pPr>
        <w:shd w:val="clear" w:color="auto" w:fill="FFFFFF"/>
        <w:ind w:left="38" w:right="237"/>
        <w:jc w:val="both"/>
        <w:rPr>
          <w:color w:val="000000"/>
          <w:spacing w:val="10"/>
          <w:sz w:val="28"/>
          <w:szCs w:val="28"/>
        </w:rPr>
      </w:pPr>
      <w:r w:rsidRPr="00F97F84">
        <w:rPr>
          <w:b/>
          <w:color w:val="000000"/>
          <w:spacing w:val="10"/>
          <w:sz w:val="28"/>
          <w:szCs w:val="28"/>
        </w:rPr>
        <w:t>Лаборатории</w:t>
      </w:r>
      <w:r w:rsidRPr="00F97F84">
        <w:rPr>
          <w:color w:val="000000"/>
          <w:spacing w:val="10"/>
          <w:sz w:val="28"/>
          <w:szCs w:val="28"/>
        </w:rPr>
        <w:t xml:space="preserve">: 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информатики и вычислительной техники;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компьютерного дизайна;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компьютерной графики и видеомонтажа;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фотолаборатория.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Мастерские: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багетная.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Полигоны: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мини-типография.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Студии: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видеостудия;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фотостудия.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Спортивный комплекс: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 xml:space="preserve">стрелковый тир (в любой модификации, включая электронный) или место для </w:t>
      </w:r>
      <w:r w:rsidRPr="00F97F84">
        <w:rPr>
          <w:rFonts w:ascii="Times New Roman" w:hAnsi="Times New Roman" w:cs="Times New Roman"/>
          <w:sz w:val="28"/>
          <w:szCs w:val="28"/>
        </w:rPr>
        <w:lastRenderedPageBreak/>
        <w:t>стрельбы.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Залы: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F97F84" w:rsidRPr="00F97F84" w:rsidRDefault="00F97F84" w:rsidP="00F97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F84">
        <w:rPr>
          <w:rFonts w:ascii="Times New Roman" w:hAnsi="Times New Roman" w:cs="Times New Roman"/>
          <w:sz w:val="28"/>
          <w:szCs w:val="28"/>
        </w:rPr>
        <w:t>актовый зал.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>
        <w:rPr>
          <w:rFonts w:ascii="Times New Roman" w:hAnsi="Times New Roman" w:cs="Times New Roman"/>
          <w:sz w:val="28"/>
          <w:szCs w:val="28"/>
        </w:rPr>
        <w:t>09.02.04 Информационные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отраслям), учебные аудитории укомплектованы 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Вебкамера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B97FE1" w:rsidRDefault="00B97FE1" w:rsidP="00B97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B97FE1" w:rsidRDefault="00B97FE1" w:rsidP="00B97FE1">
      <w:pPr>
        <w:keepNext/>
        <w:keepLines/>
        <w:numPr>
          <w:ilvl w:val="0"/>
          <w:numId w:val="42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B97FE1" w:rsidRDefault="00B97FE1" w:rsidP="00B97FE1">
      <w:pPr>
        <w:keepNext/>
        <w:keepLines/>
        <w:numPr>
          <w:ilvl w:val="0"/>
          <w:numId w:val="42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Интерактивная трибуна</w:t>
      </w:r>
    </w:p>
    <w:p w:rsidR="00B97FE1" w:rsidRDefault="00B97FE1" w:rsidP="00B97FE1">
      <w:pPr>
        <w:keepNext/>
        <w:keepLines/>
        <w:numPr>
          <w:ilvl w:val="0"/>
          <w:numId w:val="42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B97FE1" w:rsidRDefault="00B97FE1" w:rsidP="00B97FE1">
      <w:pPr>
        <w:keepNext/>
        <w:keepLines/>
        <w:numPr>
          <w:ilvl w:val="0"/>
          <w:numId w:val="42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Стол с микролифтом для лиц с нарушением ОДА</w:t>
      </w:r>
    </w:p>
    <w:p w:rsidR="00B97FE1" w:rsidRDefault="00B97FE1" w:rsidP="00B97FE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8"/>
          <w:szCs w:val="28"/>
        </w:rPr>
      </w:pPr>
    </w:p>
    <w:p w:rsidR="00B97FE1" w:rsidRDefault="00B97FE1" w:rsidP="00B97FE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Дисплей Брайля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Машина сканирующая и читающая текст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экранного доступа с речью и поддержкой Брайля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Электронный ручной увеличитель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Портативный видеоувеличитель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Мобильный компьютерный класс из 12 нотбуков HP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Вебкамера</w:t>
      </w:r>
    </w:p>
    <w:p w:rsidR="00B97FE1" w:rsidRDefault="00B97FE1" w:rsidP="00B97FE1">
      <w:pPr>
        <w:keepNext/>
        <w:keepLines/>
        <w:numPr>
          <w:ilvl w:val="0"/>
          <w:numId w:val="43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Документ-камера</w:t>
      </w:r>
    </w:p>
    <w:p w:rsidR="00B97FE1" w:rsidRDefault="00B97FE1" w:rsidP="00B97FE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8"/>
          <w:szCs w:val="28"/>
        </w:rPr>
      </w:pPr>
    </w:p>
    <w:p w:rsidR="00B97FE1" w:rsidRDefault="00B97FE1" w:rsidP="00B97FE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B97FE1" w:rsidRDefault="00B97FE1" w:rsidP="00B97FE1">
      <w:pPr>
        <w:keepNext/>
        <w:keepLines/>
        <w:numPr>
          <w:ilvl w:val="0"/>
          <w:numId w:val="44"/>
        </w:numPr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Автоматизированное рабочее место ученика с нарушением слуха</w:t>
      </w:r>
    </w:p>
    <w:p w:rsidR="00B97FE1" w:rsidRDefault="00B97FE1" w:rsidP="00B97FE1">
      <w:pPr>
        <w:pStyle w:val="1"/>
        <w:keepLines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Стационарная информационная индукционная система для слабослышащих</w:t>
      </w:r>
    </w:p>
    <w:p w:rsidR="00B97FE1" w:rsidRDefault="00B97FE1" w:rsidP="00B97F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FE1" w:rsidRDefault="00B97FE1" w:rsidP="00B97F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представляет собой вид учебных занятий, непосредственно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учитываются 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5.5. Характеристика социокультурной среды колледжа, обеспечивающей социальную адаптацию обучающихся инвалидов и обучающихся с ограниченными возможностями здоровья.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колледже сформирована благоприятная социокультурная среда, обеспечивающая возможность социальной адаптации и формирования общих компетенций 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 и инвалидов 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потребностями.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социализации студенческой молодежи, а также требованиями модернизации системы образования. 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благоприятного психологического климата в учебных 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</w:t>
      </w:r>
      <w:r w:rsidRPr="00B97FE1">
        <w:rPr>
          <w:rFonts w:ascii="Times New Roman" w:hAnsi="Times New Roman" w:cs="Times New Roman"/>
          <w:sz w:val="28"/>
          <w:szCs w:val="28"/>
        </w:rPr>
        <w:t>активно работает студенческое самоуправление.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представляя свои работы.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 xml:space="preserve">Колледж стал частью Национального чемпионата </w:t>
      </w:r>
      <w:r w:rsidRPr="00B97FE1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конкурсов профессионального мастерства для людей с инвалидностью и ограниченными возможностями здоровья «Абилимпикс», целью которых является обеспечение эффективной профессиональной ориентации и мотивации людей с инвалидностью к получению профессионального образования, содействие их трудоустройству и социокультурной инклюзии в обществе.​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 xml:space="preserve">В колледже созданы условия для творческогоразвития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спорта.</w:t>
      </w:r>
    </w:p>
    <w:p w:rsidR="00B97FE1" w:rsidRP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FE1">
        <w:rPr>
          <w:rFonts w:ascii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</w:t>
      </w:r>
      <w:r w:rsidRPr="00B97FE1">
        <w:rPr>
          <w:rFonts w:ascii="Times New Roman" w:hAnsi="Times New Roman" w:cs="Times New Roman"/>
          <w:sz w:val="28"/>
          <w:szCs w:val="28"/>
        </w:rPr>
        <w:lastRenderedPageBreak/>
        <w:t>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B97FE1" w:rsidRDefault="00B97FE1" w:rsidP="00B97F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sectPr w:rsidR="00B97FE1" w:rsidSect="002D278F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10" w:rsidRDefault="000A3A10">
      <w:r>
        <w:separator/>
      </w:r>
    </w:p>
  </w:endnote>
  <w:endnote w:type="continuationSeparator" w:id="1">
    <w:p w:rsidR="000A3A10" w:rsidRDefault="000A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AC" w:rsidRDefault="00FE0553" w:rsidP="00AF5E7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393DA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3DAC" w:rsidRDefault="00393DAC" w:rsidP="00AF5E73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DAC" w:rsidRDefault="00FE0553" w:rsidP="00AF5E73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393DA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81E0C">
      <w:rPr>
        <w:rStyle w:val="af3"/>
        <w:noProof/>
      </w:rPr>
      <w:t>4</w:t>
    </w:r>
    <w:r>
      <w:rPr>
        <w:rStyle w:val="af3"/>
      </w:rPr>
      <w:fldChar w:fldCharType="end"/>
    </w:r>
  </w:p>
  <w:p w:rsidR="00393DAC" w:rsidRDefault="00393DAC" w:rsidP="00AF5E73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10" w:rsidRDefault="000A3A10">
      <w:r>
        <w:separator/>
      </w:r>
    </w:p>
  </w:footnote>
  <w:footnote w:type="continuationSeparator" w:id="1">
    <w:p w:rsidR="000A3A10" w:rsidRDefault="000A3A10">
      <w:r>
        <w:continuationSeparator/>
      </w:r>
    </w:p>
  </w:footnote>
  <w:footnote w:id="2">
    <w:p w:rsidR="00B97FE1" w:rsidRDefault="00B97FE1" w:rsidP="00B97FE1">
      <w:pPr>
        <w:pStyle w:val="a4"/>
        <w:jc w:val="both"/>
      </w:pPr>
      <w:r>
        <w:rPr>
          <w:rStyle w:val="a6"/>
          <w:color w:val="FF0000"/>
        </w:rPr>
        <w:footnoteRef/>
      </w:r>
      <w:r>
        <w:rPr>
          <w:color w:val="FF0000"/>
        </w:rPr>
        <w:t xml:space="preserve"> </w:t>
      </w:r>
      <w:r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B97FE1" w:rsidRDefault="00B97FE1" w:rsidP="00B97FE1">
      <w:pPr>
        <w:pStyle w:val="a4"/>
        <w:jc w:val="both"/>
      </w:pPr>
      <w:r>
        <w:rPr>
          <w:rStyle w:val="a6"/>
        </w:rPr>
        <w:footnoteRef/>
      </w:r>
      <w:r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B6F4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1997248"/>
    <w:multiLevelType w:val="hybridMultilevel"/>
    <w:tmpl w:val="0ECE2FAC"/>
    <w:lvl w:ilvl="0" w:tplc="3DAEB5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E00AF2"/>
    <w:multiLevelType w:val="hybridMultilevel"/>
    <w:tmpl w:val="308CDC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BA5A08"/>
    <w:multiLevelType w:val="hybridMultilevel"/>
    <w:tmpl w:val="61765956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0AE35304"/>
    <w:multiLevelType w:val="hybridMultilevel"/>
    <w:tmpl w:val="3228AC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C9C799B"/>
    <w:multiLevelType w:val="multilevel"/>
    <w:tmpl w:val="1D98BF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0E603B74"/>
    <w:multiLevelType w:val="hybridMultilevel"/>
    <w:tmpl w:val="FD8ED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10659E"/>
    <w:multiLevelType w:val="hybridMultilevel"/>
    <w:tmpl w:val="3140D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96C5C"/>
    <w:multiLevelType w:val="hybridMultilevel"/>
    <w:tmpl w:val="9202D706"/>
    <w:lvl w:ilvl="0" w:tplc="F42AB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19FC1EA9"/>
    <w:multiLevelType w:val="hybridMultilevel"/>
    <w:tmpl w:val="DB480A88"/>
    <w:lvl w:ilvl="0" w:tplc="3DBCC8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E7CFF"/>
    <w:multiLevelType w:val="hybridMultilevel"/>
    <w:tmpl w:val="D728B3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C2B3A3B"/>
    <w:multiLevelType w:val="hybridMultilevel"/>
    <w:tmpl w:val="33FE027E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DCA63AC"/>
    <w:multiLevelType w:val="hybridMultilevel"/>
    <w:tmpl w:val="F2A2F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DD3BD3"/>
    <w:multiLevelType w:val="multilevel"/>
    <w:tmpl w:val="874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3D14AC"/>
    <w:multiLevelType w:val="hybridMultilevel"/>
    <w:tmpl w:val="A03814DE"/>
    <w:lvl w:ilvl="0" w:tplc="397CA65A">
      <w:start w:val="482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72765F"/>
    <w:multiLevelType w:val="hybridMultilevel"/>
    <w:tmpl w:val="DD14EAD2"/>
    <w:lvl w:ilvl="0" w:tplc="3DBCC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883700"/>
    <w:multiLevelType w:val="hybridMultilevel"/>
    <w:tmpl w:val="876EF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A37342"/>
    <w:multiLevelType w:val="hybridMultilevel"/>
    <w:tmpl w:val="F994409A"/>
    <w:lvl w:ilvl="0" w:tplc="9B323C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62281B"/>
    <w:multiLevelType w:val="hybridMultilevel"/>
    <w:tmpl w:val="7E4216FC"/>
    <w:lvl w:ilvl="0" w:tplc="F42AB2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C61CA7"/>
    <w:multiLevelType w:val="multilevel"/>
    <w:tmpl w:val="0AA257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229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4528638B"/>
    <w:multiLevelType w:val="hybridMultilevel"/>
    <w:tmpl w:val="13529C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5A643A0"/>
    <w:multiLevelType w:val="hybridMultilevel"/>
    <w:tmpl w:val="065401F8"/>
    <w:lvl w:ilvl="0" w:tplc="3DBCC8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71F3F4E"/>
    <w:multiLevelType w:val="hybridMultilevel"/>
    <w:tmpl w:val="B24805AC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A11B5E"/>
    <w:multiLevelType w:val="hybridMultilevel"/>
    <w:tmpl w:val="4BEE5C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F016A2B"/>
    <w:multiLevelType w:val="hybridMultilevel"/>
    <w:tmpl w:val="886AF092"/>
    <w:lvl w:ilvl="0" w:tplc="3DBCC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6A7CBC"/>
    <w:multiLevelType w:val="hybridMultilevel"/>
    <w:tmpl w:val="173495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81831E1"/>
    <w:multiLevelType w:val="multilevel"/>
    <w:tmpl w:val="005E7F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8210263"/>
    <w:multiLevelType w:val="hybridMultilevel"/>
    <w:tmpl w:val="9614EA66"/>
    <w:lvl w:ilvl="0" w:tplc="D758F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68497D0A"/>
    <w:multiLevelType w:val="hybridMultilevel"/>
    <w:tmpl w:val="97D65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2953CA"/>
    <w:multiLevelType w:val="hybridMultilevel"/>
    <w:tmpl w:val="8592B8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08240A"/>
    <w:multiLevelType w:val="hybridMultilevel"/>
    <w:tmpl w:val="961A0B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2A1573C"/>
    <w:multiLevelType w:val="hybridMultilevel"/>
    <w:tmpl w:val="CC7ADA8E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56119"/>
    <w:multiLevelType w:val="multilevel"/>
    <w:tmpl w:val="A1060E82"/>
    <w:lvl w:ilvl="0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  <w:b w:val="0"/>
        <w:color w:val="auto"/>
        <w:sz w:val="18"/>
      </w:rPr>
    </w:lvl>
    <w:lvl w:ilvl="1">
      <w:start w:val="3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42">
    <w:nsid w:val="7AF9756C"/>
    <w:multiLevelType w:val="hybridMultilevel"/>
    <w:tmpl w:val="28C6A58C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6"/>
  </w:num>
  <w:num w:numId="10">
    <w:abstractNumId w:val="11"/>
  </w:num>
  <w:num w:numId="11">
    <w:abstractNumId w:val="18"/>
  </w:num>
  <w:num w:numId="12">
    <w:abstractNumId w:val="15"/>
  </w:num>
  <w:num w:numId="13">
    <w:abstractNumId w:val="10"/>
  </w:num>
  <w:num w:numId="14">
    <w:abstractNumId w:val="24"/>
  </w:num>
  <w:num w:numId="15">
    <w:abstractNumId w:val="13"/>
  </w:num>
  <w:num w:numId="16">
    <w:abstractNumId w:val="34"/>
  </w:num>
  <w:num w:numId="17">
    <w:abstractNumId w:val="26"/>
  </w:num>
  <w:num w:numId="18">
    <w:abstractNumId w:val="41"/>
  </w:num>
  <w:num w:numId="19">
    <w:abstractNumId w:val="39"/>
  </w:num>
  <w:num w:numId="20">
    <w:abstractNumId w:val="33"/>
  </w:num>
  <w:num w:numId="21">
    <w:abstractNumId w:val="31"/>
  </w:num>
  <w:num w:numId="22">
    <w:abstractNumId w:val="27"/>
  </w:num>
  <w:num w:numId="23">
    <w:abstractNumId w:val="9"/>
  </w:num>
  <w:num w:numId="24">
    <w:abstractNumId w:val="20"/>
  </w:num>
  <w:num w:numId="25">
    <w:abstractNumId w:val="23"/>
  </w:num>
  <w:num w:numId="26">
    <w:abstractNumId w:val="7"/>
  </w:num>
  <w:num w:numId="27">
    <w:abstractNumId w:val="35"/>
  </w:num>
  <w:num w:numId="28">
    <w:abstractNumId w:val="42"/>
  </w:num>
  <w:num w:numId="2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  <w:num w:numId="32">
    <w:abstractNumId w:val="32"/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"/>
  </w:num>
  <w:num w:numId="37">
    <w:abstractNumId w:val="5"/>
  </w:num>
  <w:num w:numId="38">
    <w:abstractNumId w:val="28"/>
  </w:num>
  <w:num w:numId="39">
    <w:abstractNumId w:val="19"/>
  </w:num>
  <w:num w:numId="40">
    <w:abstractNumId w:val="40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52C"/>
    <w:rsid w:val="00010997"/>
    <w:rsid w:val="0003341E"/>
    <w:rsid w:val="00033777"/>
    <w:rsid w:val="0003674B"/>
    <w:rsid w:val="00042F61"/>
    <w:rsid w:val="00043781"/>
    <w:rsid w:val="00052C0B"/>
    <w:rsid w:val="000562B0"/>
    <w:rsid w:val="00063182"/>
    <w:rsid w:val="0007001E"/>
    <w:rsid w:val="0007201F"/>
    <w:rsid w:val="00083F79"/>
    <w:rsid w:val="0009053B"/>
    <w:rsid w:val="000A3A10"/>
    <w:rsid w:val="000A465C"/>
    <w:rsid w:val="000B4E77"/>
    <w:rsid w:val="000C336C"/>
    <w:rsid w:val="000C51BD"/>
    <w:rsid w:val="000D6328"/>
    <w:rsid w:val="0011081F"/>
    <w:rsid w:val="00124FAC"/>
    <w:rsid w:val="00130E0E"/>
    <w:rsid w:val="00146FF5"/>
    <w:rsid w:val="00147966"/>
    <w:rsid w:val="0016131B"/>
    <w:rsid w:val="001629B7"/>
    <w:rsid w:val="00173FE7"/>
    <w:rsid w:val="00180E22"/>
    <w:rsid w:val="00183649"/>
    <w:rsid w:val="001837FF"/>
    <w:rsid w:val="0018770E"/>
    <w:rsid w:val="00187CF2"/>
    <w:rsid w:val="00196AD9"/>
    <w:rsid w:val="001A7A06"/>
    <w:rsid w:val="001C154A"/>
    <w:rsid w:val="001C5BF1"/>
    <w:rsid w:val="001D111C"/>
    <w:rsid w:val="001E2CAB"/>
    <w:rsid w:val="00211F71"/>
    <w:rsid w:val="002223EE"/>
    <w:rsid w:val="002231D7"/>
    <w:rsid w:val="00227C19"/>
    <w:rsid w:val="00234461"/>
    <w:rsid w:val="00237A5E"/>
    <w:rsid w:val="002405F5"/>
    <w:rsid w:val="00250283"/>
    <w:rsid w:val="00253F7B"/>
    <w:rsid w:val="00271984"/>
    <w:rsid w:val="00280167"/>
    <w:rsid w:val="002818CE"/>
    <w:rsid w:val="002928BD"/>
    <w:rsid w:val="002B69F4"/>
    <w:rsid w:val="002C2539"/>
    <w:rsid w:val="002C7662"/>
    <w:rsid w:val="002D0D0D"/>
    <w:rsid w:val="002D13A9"/>
    <w:rsid w:val="002D278F"/>
    <w:rsid w:val="002F4BDB"/>
    <w:rsid w:val="003072C1"/>
    <w:rsid w:val="00322FA7"/>
    <w:rsid w:val="0035477E"/>
    <w:rsid w:val="00360B33"/>
    <w:rsid w:val="0037088E"/>
    <w:rsid w:val="00371C21"/>
    <w:rsid w:val="003744F7"/>
    <w:rsid w:val="00375D22"/>
    <w:rsid w:val="00382651"/>
    <w:rsid w:val="00386B91"/>
    <w:rsid w:val="00391786"/>
    <w:rsid w:val="00393DAC"/>
    <w:rsid w:val="003A2B38"/>
    <w:rsid w:val="003F37F7"/>
    <w:rsid w:val="003F3FC4"/>
    <w:rsid w:val="003F4D79"/>
    <w:rsid w:val="00400BCC"/>
    <w:rsid w:val="00404DC8"/>
    <w:rsid w:val="0042218D"/>
    <w:rsid w:val="004250FE"/>
    <w:rsid w:val="00427875"/>
    <w:rsid w:val="00434AF3"/>
    <w:rsid w:val="004409AD"/>
    <w:rsid w:val="00442063"/>
    <w:rsid w:val="00451953"/>
    <w:rsid w:val="0045245D"/>
    <w:rsid w:val="0046014E"/>
    <w:rsid w:val="004B22FE"/>
    <w:rsid w:val="004B67A4"/>
    <w:rsid w:val="00504853"/>
    <w:rsid w:val="00510102"/>
    <w:rsid w:val="005111E5"/>
    <w:rsid w:val="005176C4"/>
    <w:rsid w:val="00527F2C"/>
    <w:rsid w:val="00562ED0"/>
    <w:rsid w:val="005706D7"/>
    <w:rsid w:val="00592BE2"/>
    <w:rsid w:val="005A493E"/>
    <w:rsid w:val="005B5771"/>
    <w:rsid w:val="005B612B"/>
    <w:rsid w:val="005C1DC5"/>
    <w:rsid w:val="005E226B"/>
    <w:rsid w:val="005E6A1A"/>
    <w:rsid w:val="0060623C"/>
    <w:rsid w:val="006127A2"/>
    <w:rsid w:val="00612F6F"/>
    <w:rsid w:val="006212B7"/>
    <w:rsid w:val="00626E7B"/>
    <w:rsid w:val="006352E6"/>
    <w:rsid w:val="006374D2"/>
    <w:rsid w:val="00640DAF"/>
    <w:rsid w:val="0065355B"/>
    <w:rsid w:val="0066753F"/>
    <w:rsid w:val="006861DA"/>
    <w:rsid w:val="00693E6A"/>
    <w:rsid w:val="006A0D07"/>
    <w:rsid w:val="006B7D6C"/>
    <w:rsid w:val="006C1E98"/>
    <w:rsid w:val="006C320D"/>
    <w:rsid w:val="006E02D2"/>
    <w:rsid w:val="006E2AF8"/>
    <w:rsid w:val="006E3B2D"/>
    <w:rsid w:val="006F0B71"/>
    <w:rsid w:val="0072722D"/>
    <w:rsid w:val="00732F10"/>
    <w:rsid w:val="00745A3D"/>
    <w:rsid w:val="007520D8"/>
    <w:rsid w:val="007536F2"/>
    <w:rsid w:val="00775EB0"/>
    <w:rsid w:val="00783A00"/>
    <w:rsid w:val="00785730"/>
    <w:rsid w:val="007926B5"/>
    <w:rsid w:val="007929F3"/>
    <w:rsid w:val="007B04DF"/>
    <w:rsid w:val="007D526B"/>
    <w:rsid w:val="007D5FD3"/>
    <w:rsid w:val="007F0601"/>
    <w:rsid w:val="00800341"/>
    <w:rsid w:val="00814077"/>
    <w:rsid w:val="00847052"/>
    <w:rsid w:val="00855232"/>
    <w:rsid w:val="00861A74"/>
    <w:rsid w:val="0088254B"/>
    <w:rsid w:val="0089532A"/>
    <w:rsid w:val="008A5137"/>
    <w:rsid w:val="008A774F"/>
    <w:rsid w:val="008E020C"/>
    <w:rsid w:val="008E56AD"/>
    <w:rsid w:val="008E5E79"/>
    <w:rsid w:val="008F3585"/>
    <w:rsid w:val="009040FD"/>
    <w:rsid w:val="009379C7"/>
    <w:rsid w:val="00941D9B"/>
    <w:rsid w:val="00960B8E"/>
    <w:rsid w:val="009627D3"/>
    <w:rsid w:val="00977A6A"/>
    <w:rsid w:val="009A29D1"/>
    <w:rsid w:val="009A62A7"/>
    <w:rsid w:val="009B79FF"/>
    <w:rsid w:val="009B7A56"/>
    <w:rsid w:val="009D45A7"/>
    <w:rsid w:val="009D4F26"/>
    <w:rsid w:val="00A46520"/>
    <w:rsid w:val="00A74056"/>
    <w:rsid w:val="00A75F56"/>
    <w:rsid w:val="00A838AA"/>
    <w:rsid w:val="00A85709"/>
    <w:rsid w:val="00A9693E"/>
    <w:rsid w:val="00AA65D6"/>
    <w:rsid w:val="00AA7169"/>
    <w:rsid w:val="00AC01EE"/>
    <w:rsid w:val="00AC5C92"/>
    <w:rsid w:val="00AD4EEA"/>
    <w:rsid w:val="00AD5877"/>
    <w:rsid w:val="00AE1551"/>
    <w:rsid w:val="00AF5E73"/>
    <w:rsid w:val="00B12FAC"/>
    <w:rsid w:val="00B444C0"/>
    <w:rsid w:val="00B508AB"/>
    <w:rsid w:val="00B54CD6"/>
    <w:rsid w:val="00B7626A"/>
    <w:rsid w:val="00B81E0C"/>
    <w:rsid w:val="00B84CF8"/>
    <w:rsid w:val="00B91623"/>
    <w:rsid w:val="00B952E8"/>
    <w:rsid w:val="00B97FE1"/>
    <w:rsid w:val="00BA5CF2"/>
    <w:rsid w:val="00BB427D"/>
    <w:rsid w:val="00BB78A3"/>
    <w:rsid w:val="00BC2A91"/>
    <w:rsid w:val="00BC3829"/>
    <w:rsid w:val="00BC5ED4"/>
    <w:rsid w:val="00BE20EF"/>
    <w:rsid w:val="00BF1FDC"/>
    <w:rsid w:val="00C1202C"/>
    <w:rsid w:val="00C126D5"/>
    <w:rsid w:val="00C21A61"/>
    <w:rsid w:val="00C23AF6"/>
    <w:rsid w:val="00C42057"/>
    <w:rsid w:val="00C61F5C"/>
    <w:rsid w:val="00CA2BBC"/>
    <w:rsid w:val="00CD2F05"/>
    <w:rsid w:val="00CD43D9"/>
    <w:rsid w:val="00CE635C"/>
    <w:rsid w:val="00CF328C"/>
    <w:rsid w:val="00CF70FE"/>
    <w:rsid w:val="00CF73CB"/>
    <w:rsid w:val="00D0539A"/>
    <w:rsid w:val="00D07860"/>
    <w:rsid w:val="00D4656D"/>
    <w:rsid w:val="00D54311"/>
    <w:rsid w:val="00D8039F"/>
    <w:rsid w:val="00D9091A"/>
    <w:rsid w:val="00D93193"/>
    <w:rsid w:val="00D95853"/>
    <w:rsid w:val="00D95AE7"/>
    <w:rsid w:val="00DA1639"/>
    <w:rsid w:val="00DC5A9A"/>
    <w:rsid w:val="00DD29B9"/>
    <w:rsid w:val="00DD554A"/>
    <w:rsid w:val="00DF2592"/>
    <w:rsid w:val="00DF49B1"/>
    <w:rsid w:val="00E25F39"/>
    <w:rsid w:val="00E44BC4"/>
    <w:rsid w:val="00E54B72"/>
    <w:rsid w:val="00E60191"/>
    <w:rsid w:val="00E6084D"/>
    <w:rsid w:val="00E7701B"/>
    <w:rsid w:val="00E82BE8"/>
    <w:rsid w:val="00E92E87"/>
    <w:rsid w:val="00E9752C"/>
    <w:rsid w:val="00EA0A70"/>
    <w:rsid w:val="00EA7E2B"/>
    <w:rsid w:val="00EE5795"/>
    <w:rsid w:val="00F02FED"/>
    <w:rsid w:val="00F202B5"/>
    <w:rsid w:val="00F246D3"/>
    <w:rsid w:val="00F42C89"/>
    <w:rsid w:val="00F44A2C"/>
    <w:rsid w:val="00F50FDC"/>
    <w:rsid w:val="00F62CD9"/>
    <w:rsid w:val="00F83AEE"/>
    <w:rsid w:val="00F97F84"/>
    <w:rsid w:val="00FA4D8C"/>
    <w:rsid w:val="00FA4FE8"/>
    <w:rsid w:val="00FA70DD"/>
    <w:rsid w:val="00FE0553"/>
    <w:rsid w:val="00FE0B2E"/>
    <w:rsid w:val="00FE432A"/>
    <w:rsid w:val="00FF1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4D8C"/>
    <w:pPr>
      <w:keepNext/>
      <w:autoSpaceDE w:val="0"/>
      <w:autoSpaceDN w:val="0"/>
      <w:ind w:firstLine="284"/>
      <w:outlineLvl w:val="0"/>
    </w:pPr>
  </w:style>
  <w:style w:type="paragraph" w:styleId="20">
    <w:name w:val="heading 2"/>
    <w:basedOn w:val="a"/>
    <w:next w:val="a"/>
    <w:link w:val="21"/>
    <w:qFormat/>
    <w:rsid w:val="00FA4D8C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2BBC"/>
    <w:pPr>
      <w:keepNext/>
      <w:pageBreakBefore/>
      <w:shd w:val="clear" w:color="auto" w:fill="FFFFFF"/>
      <w:suppressAutoHyphens/>
      <w:spacing w:line="226" w:lineRule="exact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A2BB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322FA7"/>
    <w:pPr>
      <w:tabs>
        <w:tab w:val="left" w:pos="7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BBC"/>
    <w:pPr>
      <w:keepNext/>
      <w:shd w:val="clear" w:color="auto" w:fill="FFFFFF"/>
      <w:suppressAutoHyphens/>
      <w:ind w:left="243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A2BBC"/>
    <w:pPr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1F5C"/>
    <w:rPr>
      <w:sz w:val="24"/>
      <w:szCs w:val="24"/>
    </w:rPr>
  </w:style>
  <w:style w:type="character" w:customStyle="1" w:styleId="21">
    <w:name w:val="Заголовок 2 Знак"/>
    <w:link w:val="20"/>
    <w:rsid w:val="00C61F5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A2BBC"/>
    <w:rPr>
      <w:b/>
      <w:color w:val="000000"/>
      <w:spacing w:val="-13"/>
      <w:w w:val="106"/>
      <w:sz w:val="19"/>
      <w:shd w:val="clear" w:color="auto" w:fill="FFFFFF"/>
      <w:lang w:eastAsia="ar-SA"/>
    </w:rPr>
  </w:style>
  <w:style w:type="character" w:customStyle="1" w:styleId="40">
    <w:name w:val="Заголовок 4 Знак"/>
    <w:link w:val="4"/>
    <w:rsid w:val="00CA2BBC"/>
    <w:rPr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rsid w:val="00322FA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2BBC"/>
    <w:rPr>
      <w:b/>
      <w:color w:val="000000"/>
      <w:sz w:val="18"/>
      <w:shd w:val="clear" w:color="auto" w:fill="FFFFFF"/>
      <w:lang w:eastAsia="ar-SA"/>
    </w:rPr>
  </w:style>
  <w:style w:type="character" w:customStyle="1" w:styleId="90">
    <w:name w:val="Заголовок 9 Знак"/>
    <w:link w:val="9"/>
    <w:rsid w:val="00CA2BBC"/>
    <w:rPr>
      <w:rFonts w:ascii="Arial" w:hAnsi="Arial" w:cs="Arial"/>
      <w:sz w:val="22"/>
      <w:szCs w:val="22"/>
      <w:lang w:val="en-US"/>
    </w:rPr>
  </w:style>
  <w:style w:type="paragraph" w:customStyle="1" w:styleId="a3">
    <w:name w:val="Знак"/>
    <w:basedOn w:val="a"/>
    <w:rsid w:val="00814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note text"/>
    <w:basedOn w:val="a"/>
    <w:link w:val="a5"/>
    <w:uiPriority w:val="99"/>
    <w:rsid w:val="00E9752C"/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8E5E79"/>
    <w:rPr>
      <w:lang w:val="ru-RU" w:eastAsia="ru-RU" w:bidi="ar-SA"/>
    </w:rPr>
  </w:style>
  <w:style w:type="character" w:styleId="a6">
    <w:name w:val="footnote reference"/>
    <w:uiPriority w:val="99"/>
    <w:rsid w:val="00E9752C"/>
    <w:rPr>
      <w:vertAlign w:val="superscript"/>
    </w:rPr>
  </w:style>
  <w:style w:type="paragraph" w:styleId="a7">
    <w:name w:val="Body Text"/>
    <w:aliases w:val=" Знак"/>
    <w:basedOn w:val="a"/>
    <w:link w:val="a8"/>
    <w:rsid w:val="00814077"/>
    <w:pPr>
      <w:spacing w:after="120"/>
    </w:pPr>
  </w:style>
  <w:style w:type="character" w:customStyle="1" w:styleId="a8">
    <w:name w:val="Основной текст Знак"/>
    <w:aliases w:val=" Знак Знак"/>
    <w:link w:val="a7"/>
    <w:rsid w:val="0081407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814077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"/>
    <w:link w:val="HTML0"/>
    <w:rsid w:val="00A74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520D8"/>
    <w:rPr>
      <w:rFonts w:ascii="Courier New" w:hAnsi="Courier New" w:cs="Courier New"/>
    </w:rPr>
  </w:style>
  <w:style w:type="table" w:styleId="a9">
    <w:name w:val="Table Grid"/>
    <w:basedOn w:val="a1"/>
    <w:rsid w:val="00A7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2"/>
    <w:basedOn w:val="a"/>
    <w:rsid w:val="003072C1"/>
    <w:pPr>
      <w:ind w:left="566" w:hanging="283"/>
    </w:pPr>
  </w:style>
  <w:style w:type="paragraph" w:styleId="aa">
    <w:name w:val="Normal (Web)"/>
    <w:basedOn w:val="a"/>
    <w:uiPriority w:val="99"/>
    <w:rsid w:val="001837FF"/>
    <w:pPr>
      <w:spacing w:before="100" w:beforeAutospacing="1" w:after="100" w:afterAutospacing="1"/>
    </w:pPr>
  </w:style>
  <w:style w:type="paragraph" w:customStyle="1" w:styleId="23">
    <w:name w:val="Знак2 Знак Знак Знак Знак Знак Знак"/>
    <w:basedOn w:val="a"/>
    <w:rsid w:val="000367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AA7169"/>
    <w:rPr>
      <w:sz w:val="16"/>
      <w:szCs w:val="16"/>
    </w:rPr>
  </w:style>
  <w:style w:type="paragraph" w:styleId="ac">
    <w:name w:val="annotation text"/>
    <w:basedOn w:val="a"/>
    <w:semiHidden/>
    <w:rsid w:val="00AA7169"/>
    <w:rPr>
      <w:sz w:val="20"/>
      <w:szCs w:val="20"/>
    </w:rPr>
  </w:style>
  <w:style w:type="paragraph" w:styleId="ad">
    <w:name w:val="Balloon Text"/>
    <w:basedOn w:val="a"/>
    <w:semiHidden/>
    <w:rsid w:val="00AA716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FA4D8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C61F5C"/>
  </w:style>
  <w:style w:type="character" w:customStyle="1" w:styleId="af0">
    <w:name w:val="номер страницы"/>
    <w:basedOn w:val="a0"/>
    <w:rsid w:val="00FA4D8C"/>
  </w:style>
  <w:style w:type="paragraph" w:customStyle="1" w:styleId="210">
    <w:name w:val="Основной текст с отступом 21"/>
    <w:basedOn w:val="a"/>
    <w:rsid w:val="00FA4D8C"/>
    <w:pPr>
      <w:widowControl w:val="0"/>
      <w:ind w:firstLine="720"/>
    </w:pPr>
    <w:rPr>
      <w:sz w:val="28"/>
      <w:szCs w:val="20"/>
    </w:rPr>
  </w:style>
  <w:style w:type="paragraph" w:styleId="af1">
    <w:name w:val="footer"/>
    <w:basedOn w:val="a"/>
    <w:link w:val="af2"/>
    <w:rsid w:val="009A29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C61F5C"/>
    <w:rPr>
      <w:sz w:val="24"/>
      <w:szCs w:val="24"/>
    </w:rPr>
  </w:style>
  <w:style w:type="paragraph" w:customStyle="1" w:styleId="11">
    <w:name w:val="Знак1"/>
    <w:basedOn w:val="a"/>
    <w:rsid w:val="00D95A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"/>
    <w:rsid w:val="00D0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AF5E7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C61F5C"/>
    <w:rPr>
      <w:sz w:val="24"/>
      <w:szCs w:val="24"/>
    </w:rPr>
  </w:style>
  <w:style w:type="character" w:styleId="af3">
    <w:name w:val="page number"/>
    <w:basedOn w:val="a0"/>
    <w:rsid w:val="00AF5E73"/>
  </w:style>
  <w:style w:type="table" w:styleId="12">
    <w:name w:val="Table Grid 1"/>
    <w:basedOn w:val="a1"/>
    <w:rsid w:val="00AF5E7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"/>
    <w:basedOn w:val="a"/>
    <w:rsid w:val="0007001E"/>
    <w:pPr>
      <w:widowControl w:val="0"/>
      <w:ind w:left="283" w:hanging="283"/>
      <w:contextualSpacing/>
      <w:jc w:val="both"/>
    </w:pPr>
  </w:style>
  <w:style w:type="paragraph" w:styleId="af5">
    <w:name w:val="Body Text Indent"/>
    <w:aliases w:val="текст,Основной текст 1,Основной текст 1 Знак"/>
    <w:basedOn w:val="a"/>
    <w:link w:val="af6"/>
    <w:rsid w:val="00AE1551"/>
    <w:pPr>
      <w:spacing w:after="120"/>
      <w:ind w:left="283"/>
    </w:pPr>
  </w:style>
  <w:style w:type="character" w:customStyle="1" w:styleId="af6">
    <w:name w:val="Основной текст с отступом Знак"/>
    <w:aliases w:val="текст Знак,Основной текст 1 Знак1,Основной текст 1 Знак Знак"/>
    <w:link w:val="af5"/>
    <w:rsid w:val="00AE1551"/>
    <w:rPr>
      <w:sz w:val="24"/>
      <w:szCs w:val="24"/>
    </w:rPr>
  </w:style>
  <w:style w:type="paragraph" w:customStyle="1" w:styleId="Style15">
    <w:name w:val="Style15"/>
    <w:basedOn w:val="a"/>
    <w:rsid w:val="00AE1551"/>
    <w:pPr>
      <w:widowControl w:val="0"/>
      <w:autoSpaceDE w:val="0"/>
      <w:autoSpaceDN w:val="0"/>
      <w:adjustRightInd w:val="0"/>
    </w:pPr>
  </w:style>
  <w:style w:type="paragraph" w:styleId="2">
    <w:name w:val="List Bullet 2"/>
    <w:basedOn w:val="a"/>
    <w:rsid w:val="00AE1551"/>
    <w:pPr>
      <w:numPr>
        <w:numId w:val="4"/>
      </w:numPr>
    </w:pPr>
  </w:style>
  <w:style w:type="character" w:customStyle="1" w:styleId="FontStyle25">
    <w:name w:val="Font Style25"/>
    <w:rsid w:val="00AE1551"/>
    <w:rPr>
      <w:rFonts w:ascii="Times New Roman" w:hAnsi="Times New Roman" w:cs="Times New Roman"/>
      <w:sz w:val="16"/>
      <w:szCs w:val="16"/>
    </w:rPr>
  </w:style>
  <w:style w:type="paragraph" w:styleId="af7">
    <w:name w:val="No Spacing"/>
    <w:uiPriority w:val="1"/>
    <w:qFormat/>
    <w:rsid w:val="00AE1551"/>
    <w:rPr>
      <w:rFonts w:ascii="Calibri" w:hAnsi="Calibri"/>
      <w:sz w:val="22"/>
      <w:szCs w:val="22"/>
    </w:rPr>
  </w:style>
  <w:style w:type="paragraph" w:styleId="af8">
    <w:name w:val="List Paragraph"/>
    <w:basedOn w:val="a"/>
    <w:qFormat/>
    <w:rsid w:val="00AE1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AE1551"/>
    <w:pPr>
      <w:widowControl w:val="0"/>
      <w:snapToGrid w:val="0"/>
    </w:pPr>
  </w:style>
  <w:style w:type="paragraph" w:customStyle="1" w:styleId="Default">
    <w:name w:val="Default"/>
    <w:rsid w:val="00AE1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61">
    <w:name w:val="Font Style161"/>
    <w:rsid w:val="00AE1551"/>
    <w:rPr>
      <w:rFonts w:ascii="Times New Roman" w:hAnsi="Times New Roman" w:cs="Times New Roman" w:hint="default"/>
      <w:color w:val="000000"/>
      <w:sz w:val="22"/>
      <w:szCs w:val="22"/>
    </w:rPr>
  </w:style>
  <w:style w:type="character" w:styleId="af9">
    <w:name w:val="Strong"/>
    <w:qFormat/>
    <w:rsid w:val="00AE1551"/>
    <w:rPr>
      <w:b/>
      <w:bCs/>
    </w:rPr>
  </w:style>
  <w:style w:type="paragraph" w:customStyle="1" w:styleId="afa">
    <w:name w:val="Стиль_Рабочий"/>
    <w:basedOn w:val="a"/>
    <w:rsid w:val="000B4E77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color w:val="000000"/>
      <w:szCs w:val="20"/>
    </w:rPr>
  </w:style>
  <w:style w:type="paragraph" w:styleId="27">
    <w:name w:val="Body Text 2"/>
    <w:basedOn w:val="a"/>
    <w:link w:val="28"/>
    <w:rsid w:val="00941D9B"/>
    <w:pPr>
      <w:spacing w:after="120" w:line="480" w:lineRule="auto"/>
    </w:pPr>
  </w:style>
  <w:style w:type="character" w:customStyle="1" w:styleId="28">
    <w:name w:val="Основной текст 2 Знак"/>
    <w:link w:val="27"/>
    <w:rsid w:val="00941D9B"/>
    <w:rPr>
      <w:sz w:val="24"/>
      <w:szCs w:val="24"/>
    </w:rPr>
  </w:style>
  <w:style w:type="paragraph" w:styleId="32">
    <w:name w:val="Body Text 3"/>
    <w:basedOn w:val="a"/>
    <w:link w:val="33"/>
    <w:rsid w:val="00CA2BB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CA2BBC"/>
    <w:rPr>
      <w:sz w:val="16"/>
      <w:szCs w:val="16"/>
    </w:rPr>
  </w:style>
  <w:style w:type="paragraph" w:styleId="34">
    <w:name w:val="Body Text Indent 3"/>
    <w:basedOn w:val="a"/>
    <w:link w:val="35"/>
    <w:rsid w:val="00CA2BBC"/>
    <w:pPr>
      <w:spacing w:after="120"/>
      <w:ind w:left="283"/>
    </w:pPr>
    <w:rPr>
      <w:sz w:val="16"/>
      <w:szCs w:val="16"/>
      <w:lang w:val="en-US"/>
    </w:rPr>
  </w:style>
  <w:style w:type="character" w:customStyle="1" w:styleId="35">
    <w:name w:val="Основной текст с отступом 3 Знак"/>
    <w:link w:val="34"/>
    <w:rsid w:val="00CA2BBC"/>
    <w:rPr>
      <w:sz w:val="16"/>
      <w:szCs w:val="16"/>
      <w:lang w:val="en-US"/>
    </w:rPr>
  </w:style>
  <w:style w:type="paragraph" w:styleId="afb">
    <w:name w:val="Plain Text"/>
    <w:basedOn w:val="a"/>
    <w:link w:val="afc"/>
    <w:rsid w:val="00CA2BBC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CA2BBC"/>
    <w:rPr>
      <w:rFonts w:ascii="Courier New" w:hAnsi="Courier New" w:cs="Courier New"/>
    </w:rPr>
  </w:style>
  <w:style w:type="paragraph" w:customStyle="1" w:styleId="Style14">
    <w:name w:val="Style14"/>
    <w:basedOn w:val="a"/>
    <w:rsid w:val="00CA2BBC"/>
    <w:pPr>
      <w:widowControl w:val="0"/>
      <w:autoSpaceDE w:val="0"/>
      <w:autoSpaceDN w:val="0"/>
      <w:adjustRightInd w:val="0"/>
      <w:jc w:val="both"/>
    </w:pPr>
  </w:style>
  <w:style w:type="paragraph" w:customStyle="1" w:styleId="Style84">
    <w:name w:val="Style84"/>
    <w:basedOn w:val="a"/>
    <w:rsid w:val="00CA2BBC"/>
    <w:pPr>
      <w:widowControl w:val="0"/>
      <w:autoSpaceDE w:val="0"/>
      <w:autoSpaceDN w:val="0"/>
      <w:adjustRightInd w:val="0"/>
      <w:spacing w:line="269" w:lineRule="exact"/>
      <w:ind w:firstLine="528"/>
    </w:pPr>
  </w:style>
  <w:style w:type="paragraph" w:customStyle="1" w:styleId="Iauiue">
    <w:name w:val="Iau?iue"/>
    <w:rsid w:val="00CA2BBC"/>
    <w:rPr>
      <w:lang w:val="en-US"/>
    </w:rPr>
  </w:style>
  <w:style w:type="paragraph" w:customStyle="1" w:styleId="Aaoieeeieiioeooe">
    <w:name w:val="Aa?oiee eieiioeooe"/>
    <w:basedOn w:val="Iauiue"/>
    <w:rsid w:val="00CA2BBC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CA2BBC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afd">
    <w:name w:val="Пункты"/>
    <w:basedOn w:val="a"/>
    <w:rsid w:val="00CA2BBC"/>
    <w:pPr>
      <w:ind w:firstLine="567"/>
      <w:jc w:val="both"/>
    </w:pPr>
    <w:rPr>
      <w:sz w:val="28"/>
    </w:rPr>
  </w:style>
  <w:style w:type="paragraph" w:customStyle="1" w:styleId="29">
    <w:name w:val="Обычный2"/>
    <w:rsid w:val="00CA2BBC"/>
    <w:pPr>
      <w:widowControl w:val="0"/>
      <w:snapToGrid w:val="0"/>
      <w:jc w:val="center"/>
    </w:pPr>
    <w:rPr>
      <w:b/>
      <w:bCs/>
      <w:sz w:val="28"/>
    </w:rPr>
  </w:style>
  <w:style w:type="paragraph" w:customStyle="1" w:styleId="afe">
    <w:name w:val="Знак Знак Знак Знак"/>
    <w:basedOn w:val="a"/>
    <w:rsid w:val="00CA2BB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CA2BBC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14">
    <w:name w:val="Знак Знак Знак1"/>
    <w:basedOn w:val="a"/>
    <w:rsid w:val="00CA2BB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CA2BBC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">
    <w:name w:val="Style2"/>
    <w:basedOn w:val="a"/>
    <w:rsid w:val="00CA2BBC"/>
    <w:pPr>
      <w:widowControl w:val="0"/>
      <w:autoSpaceDE w:val="0"/>
      <w:autoSpaceDN w:val="0"/>
      <w:adjustRightInd w:val="0"/>
      <w:spacing w:line="276" w:lineRule="exact"/>
      <w:ind w:firstLine="538"/>
      <w:jc w:val="both"/>
    </w:pPr>
  </w:style>
  <w:style w:type="paragraph" w:customStyle="1" w:styleId="Style3">
    <w:name w:val="Style3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2BBC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22">
    <w:name w:val="Style22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msonormalcxspmiddle">
    <w:name w:val="msonormalcxspmiddle"/>
    <w:basedOn w:val="a"/>
    <w:rsid w:val="00CA2BB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CA2BBC"/>
    <w:pPr>
      <w:spacing w:before="100" w:beforeAutospacing="1" w:after="100" w:afterAutospacing="1"/>
    </w:pPr>
  </w:style>
  <w:style w:type="paragraph" w:customStyle="1" w:styleId="Style38">
    <w:name w:val="Style38"/>
    <w:basedOn w:val="a"/>
    <w:rsid w:val="00CA2BB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CA2BBC"/>
    <w:pPr>
      <w:widowControl w:val="0"/>
      <w:autoSpaceDE w:val="0"/>
      <w:autoSpaceDN w:val="0"/>
      <w:adjustRightInd w:val="0"/>
      <w:spacing w:line="259" w:lineRule="exact"/>
      <w:ind w:firstLine="394"/>
      <w:jc w:val="both"/>
    </w:pPr>
  </w:style>
  <w:style w:type="paragraph" w:customStyle="1" w:styleId="Style11">
    <w:name w:val="Style11"/>
    <w:basedOn w:val="a"/>
    <w:rsid w:val="00CA2BBC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FR2">
    <w:name w:val="FR2"/>
    <w:rsid w:val="00CA2BBC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ConsPlusNormal">
    <w:name w:val="ConsPlusNormal"/>
    <w:rsid w:val="00CA2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21"/>
    <w:basedOn w:val="29"/>
    <w:rsid w:val="00CA2BBC"/>
    <w:pPr>
      <w:widowControl/>
      <w:snapToGrid/>
      <w:jc w:val="left"/>
    </w:pPr>
    <w:rPr>
      <w:bCs w:val="0"/>
      <w:sz w:val="24"/>
    </w:rPr>
  </w:style>
  <w:style w:type="paragraph" w:customStyle="1" w:styleId="81">
    <w:name w:val="Заголовок 81"/>
    <w:basedOn w:val="29"/>
    <w:next w:val="29"/>
    <w:rsid w:val="00CA2BBC"/>
    <w:pPr>
      <w:keepNext/>
      <w:widowControl/>
      <w:snapToGrid/>
      <w:outlineLvl w:val="7"/>
    </w:pPr>
    <w:rPr>
      <w:bCs w:val="0"/>
      <w:sz w:val="24"/>
    </w:rPr>
  </w:style>
  <w:style w:type="paragraph" w:customStyle="1" w:styleId="212">
    <w:name w:val="Заголовок 21"/>
    <w:basedOn w:val="29"/>
    <w:next w:val="29"/>
    <w:rsid w:val="00CA2BBC"/>
    <w:pPr>
      <w:keepNext/>
      <w:widowControl/>
      <w:snapToGrid/>
      <w:jc w:val="both"/>
      <w:outlineLvl w:val="1"/>
    </w:pPr>
    <w:rPr>
      <w:bCs w:val="0"/>
      <w:sz w:val="24"/>
    </w:rPr>
  </w:style>
  <w:style w:type="paragraph" w:customStyle="1" w:styleId="110">
    <w:name w:val="Заголовок 11"/>
    <w:basedOn w:val="29"/>
    <w:next w:val="29"/>
    <w:rsid w:val="00CA2BBC"/>
    <w:pPr>
      <w:keepNext/>
      <w:widowControl/>
      <w:snapToGrid/>
      <w:outlineLvl w:val="0"/>
    </w:pPr>
    <w:rPr>
      <w:b w:val="0"/>
      <w:bCs w:val="0"/>
      <w:sz w:val="24"/>
    </w:rPr>
  </w:style>
  <w:style w:type="paragraph" w:customStyle="1" w:styleId="310">
    <w:name w:val="Заголовок 31"/>
    <w:basedOn w:val="29"/>
    <w:next w:val="29"/>
    <w:rsid w:val="00CA2BBC"/>
    <w:pPr>
      <w:keepNext/>
      <w:widowControl/>
      <w:snapToGrid/>
      <w:jc w:val="both"/>
      <w:outlineLvl w:val="2"/>
    </w:pPr>
    <w:rPr>
      <w:bCs w:val="0"/>
      <w:i/>
      <w:sz w:val="24"/>
    </w:rPr>
  </w:style>
  <w:style w:type="paragraph" w:customStyle="1" w:styleId="ConsPlusNonformat">
    <w:name w:val="ConsPlusNonformat"/>
    <w:rsid w:val="00CA2B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a">
    <w:name w:val="заголовок 2 Знак"/>
    <w:link w:val="2b"/>
    <w:locked/>
    <w:rsid w:val="00CA2BBC"/>
    <w:rPr>
      <w:rFonts w:ascii="Arial" w:hAnsi="Arial" w:cs="Arial"/>
      <w:b/>
      <w:sz w:val="24"/>
      <w:szCs w:val="28"/>
    </w:rPr>
  </w:style>
  <w:style w:type="paragraph" w:customStyle="1" w:styleId="2b">
    <w:name w:val="заголовок 2"/>
    <w:basedOn w:val="a"/>
    <w:next w:val="a"/>
    <w:link w:val="2a"/>
    <w:rsid w:val="00CA2BBC"/>
    <w:pPr>
      <w:keepNext/>
      <w:widowControl w:val="0"/>
      <w:ind w:firstLine="709"/>
      <w:outlineLvl w:val="1"/>
    </w:pPr>
    <w:rPr>
      <w:rFonts w:ascii="Arial" w:hAnsi="Arial"/>
      <w:b/>
      <w:szCs w:val="28"/>
    </w:rPr>
  </w:style>
  <w:style w:type="paragraph" w:customStyle="1" w:styleId="ConsPlusTitle">
    <w:name w:val="ConsPlusTitle"/>
    <w:rsid w:val="00CA2BBC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CA2B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1">
    <w:name w:val="Font Style141"/>
    <w:rsid w:val="00CA2BBC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CA2BB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CA2B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2">
    <w:name w:val="Font Style52"/>
    <w:rsid w:val="00CA2BBC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FontStyle56">
    <w:name w:val="Font Style56"/>
    <w:rsid w:val="00CA2BBC"/>
    <w:rPr>
      <w:rFonts w:ascii="Times New Roman" w:hAnsi="Times New Roman" w:cs="Times New Roman" w:hint="default"/>
      <w:i/>
      <w:iCs/>
      <w:spacing w:val="-20"/>
      <w:sz w:val="16"/>
      <w:szCs w:val="16"/>
    </w:rPr>
  </w:style>
  <w:style w:type="character" w:customStyle="1" w:styleId="2c">
    <w:name w:val="Знак Знак2"/>
    <w:rsid w:val="00CA2BBC"/>
    <w:rPr>
      <w:sz w:val="24"/>
      <w:szCs w:val="24"/>
      <w:lang w:val="ru-RU" w:eastAsia="ru-RU" w:bidi="ar-SA"/>
    </w:rPr>
  </w:style>
  <w:style w:type="character" w:customStyle="1" w:styleId="FontStyle264">
    <w:name w:val="Font Style264"/>
    <w:rsid w:val="00CA2BBC"/>
    <w:rPr>
      <w:rFonts w:ascii="Times New Roman" w:hAnsi="Times New Roman" w:cs="Times New Roman" w:hint="default"/>
      <w:sz w:val="24"/>
      <w:szCs w:val="24"/>
    </w:rPr>
  </w:style>
  <w:style w:type="character" w:customStyle="1" w:styleId="FontStyle265">
    <w:name w:val="Font Style265"/>
    <w:rsid w:val="00CA2BB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64">
    <w:name w:val="Font Style64"/>
    <w:rsid w:val="00CA2BBC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rsid w:val="00CA2BBC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aff">
    <w:name w:val="Знак Знак Знак Знак Знак Знак Знак Знак Знак Знак"/>
    <w:basedOn w:val="a"/>
    <w:rsid w:val="00CA2B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d">
    <w:name w:val="Знак Знак2"/>
    <w:rsid w:val="00CA2BBC"/>
    <w:rPr>
      <w:sz w:val="24"/>
      <w:szCs w:val="24"/>
      <w:lang w:val="ru-RU" w:eastAsia="ru-RU" w:bidi="ar-SA"/>
    </w:rPr>
  </w:style>
  <w:style w:type="paragraph" w:customStyle="1" w:styleId="aff0">
    <w:name w:val="Стиль"/>
    <w:rsid w:val="00CA2B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6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187">
      <w:bodyDiv w:val="1"/>
      <w:marLeft w:val="0"/>
      <w:marRight w:val="0"/>
      <w:marTop w:val="0"/>
      <w:marBottom w:val="0"/>
      <w:divBdr>
        <w:top w:val="single" w:sz="36" w:space="0" w:color="7FC6BE"/>
        <w:left w:val="none" w:sz="0" w:space="0" w:color="auto"/>
        <w:bottom w:val="none" w:sz="0" w:space="0" w:color="auto"/>
        <w:right w:val="none" w:sz="0" w:space="0" w:color="auto"/>
      </w:divBdr>
      <w:divsChild>
        <w:div w:id="903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47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6F3897-3ED1-4B8F-AB61-7839ACF2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5330</Words>
  <Characters>30383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privat</Company>
  <LinksUpToDate>false</LinksUpToDate>
  <CharactersWithSpaces>35642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Сотрудник</cp:lastModifiedBy>
  <cp:revision>4</cp:revision>
  <dcterms:created xsi:type="dcterms:W3CDTF">2018-10-01T17:36:00Z</dcterms:created>
  <dcterms:modified xsi:type="dcterms:W3CDTF">2018-10-04T06:13:00Z</dcterms:modified>
</cp:coreProperties>
</file>